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B8" w:rsidRPr="00911BCD" w:rsidRDefault="00045BB8" w:rsidP="00E21986">
      <w:pPr>
        <w:pStyle w:val="a4"/>
        <w:jc w:val="center"/>
        <w:rPr>
          <w:b/>
          <w:szCs w:val="28"/>
          <w:u w:val="single"/>
        </w:rPr>
      </w:pPr>
      <w:r w:rsidRPr="00911BCD">
        <w:rPr>
          <w:b/>
          <w:u w:val="single"/>
        </w:rPr>
        <w:t>Пояснювальна записка</w:t>
      </w:r>
    </w:p>
    <w:p w:rsidR="00045BB8" w:rsidRPr="00911BCD" w:rsidRDefault="00C913A6" w:rsidP="00045BB8">
      <w:pPr>
        <w:jc w:val="center"/>
        <w:rPr>
          <w:b/>
        </w:rPr>
      </w:pPr>
      <w:r w:rsidRPr="00911BCD">
        <w:rPr>
          <w:b/>
        </w:rPr>
        <w:t xml:space="preserve">до </w:t>
      </w:r>
      <w:r w:rsidR="001E7263" w:rsidRPr="00257AC1">
        <w:rPr>
          <w:b/>
        </w:rPr>
        <w:t xml:space="preserve">проекту </w:t>
      </w:r>
      <w:r w:rsidRPr="00911BCD">
        <w:rPr>
          <w:b/>
        </w:rPr>
        <w:t xml:space="preserve">рішення  сільської </w:t>
      </w:r>
      <w:r w:rsidR="00045BB8" w:rsidRPr="00911BCD">
        <w:rPr>
          <w:b/>
        </w:rPr>
        <w:t xml:space="preserve">ради  </w:t>
      </w:r>
      <w:proofErr w:type="spellStart"/>
      <w:r w:rsidR="00045BB8" w:rsidRPr="00911BCD">
        <w:rPr>
          <w:b/>
        </w:rPr>
        <w:t>„Про</w:t>
      </w:r>
      <w:proofErr w:type="spellEnd"/>
      <w:r w:rsidR="00045BB8" w:rsidRPr="00911BCD">
        <w:rPr>
          <w:b/>
        </w:rPr>
        <w:t xml:space="preserve">  внесення з</w:t>
      </w:r>
      <w:r w:rsidRPr="00911BCD">
        <w:rPr>
          <w:b/>
        </w:rPr>
        <w:t xml:space="preserve">мін до бюджету </w:t>
      </w:r>
      <w:proofErr w:type="spellStart"/>
      <w:r w:rsidRPr="00911BCD">
        <w:rPr>
          <w:b/>
        </w:rPr>
        <w:t>Мішково-Погорілівської</w:t>
      </w:r>
      <w:proofErr w:type="spellEnd"/>
      <w:r w:rsidRPr="00911BCD">
        <w:rPr>
          <w:b/>
        </w:rPr>
        <w:t xml:space="preserve"> сі</w:t>
      </w:r>
      <w:r w:rsidR="005A7C25" w:rsidRPr="00911BCD">
        <w:rPr>
          <w:b/>
        </w:rPr>
        <w:t>льської територіальної громади н</w:t>
      </w:r>
      <w:r w:rsidRPr="00911BCD">
        <w:rPr>
          <w:b/>
        </w:rPr>
        <w:t>а 2021 рік</w:t>
      </w:r>
      <w:r w:rsidR="008C2EC2" w:rsidRPr="00911BCD">
        <w:rPr>
          <w:b/>
        </w:rPr>
        <w:t>”</w:t>
      </w:r>
      <w:r w:rsidR="00F82167" w:rsidRPr="00911BCD">
        <w:rPr>
          <w:b/>
        </w:rPr>
        <w:t xml:space="preserve"> </w:t>
      </w:r>
      <w:r w:rsidR="008C2EC2" w:rsidRPr="00911BCD">
        <w:rPr>
          <w:b/>
        </w:rPr>
        <w:t>(</w:t>
      </w:r>
      <w:r w:rsidR="000D64DD">
        <w:rPr>
          <w:b/>
        </w:rPr>
        <w:t>грудень</w:t>
      </w:r>
      <w:r w:rsidR="00045BB8" w:rsidRPr="00911BCD">
        <w:rPr>
          <w:b/>
        </w:rPr>
        <w:t>)</w:t>
      </w:r>
    </w:p>
    <w:p w:rsidR="00F766A8" w:rsidRPr="00911BCD" w:rsidRDefault="00F766A8" w:rsidP="00045BB8">
      <w:pPr>
        <w:jc w:val="center"/>
        <w:rPr>
          <w:b/>
        </w:rPr>
      </w:pPr>
    </w:p>
    <w:p w:rsidR="00045BB8" w:rsidRPr="00911BCD" w:rsidRDefault="00F82167" w:rsidP="00770611">
      <w:pPr>
        <w:pStyle w:val="a9"/>
        <w:numPr>
          <w:ilvl w:val="0"/>
          <w:numId w:val="26"/>
        </w:numPr>
        <w:jc w:val="both"/>
        <w:rPr>
          <w:b/>
        </w:rPr>
      </w:pPr>
      <w:r w:rsidRPr="00911BCD">
        <w:rPr>
          <w:b/>
        </w:rPr>
        <w:t>Обґрунтування необхідності складання</w:t>
      </w:r>
      <w:r w:rsidR="00045BB8" w:rsidRPr="00911BCD">
        <w:rPr>
          <w:b/>
        </w:rPr>
        <w:t xml:space="preserve"> </w:t>
      </w:r>
      <w:r w:rsidR="001E7263" w:rsidRPr="00257AC1">
        <w:rPr>
          <w:b/>
        </w:rPr>
        <w:t>проекту</w:t>
      </w:r>
      <w:r w:rsidR="001E7263" w:rsidRPr="00911BCD">
        <w:rPr>
          <w:b/>
        </w:rPr>
        <w:t xml:space="preserve"> </w:t>
      </w:r>
      <w:r w:rsidR="00A645AB">
        <w:rPr>
          <w:b/>
        </w:rPr>
        <w:t>рішення</w:t>
      </w:r>
    </w:p>
    <w:p w:rsidR="00045BB8" w:rsidRPr="001D3F2F" w:rsidRDefault="001E7263" w:rsidP="00C913A6">
      <w:pPr>
        <w:jc w:val="both"/>
        <w:rPr>
          <w:b/>
        </w:rPr>
      </w:pPr>
      <w:r>
        <w:rPr>
          <w:color w:val="000000"/>
        </w:rPr>
        <w:t xml:space="preserve">             Проект р</w:t>
      </w:r>
      <w:r w:rsidR="00045BB8" w:rsidRPr="001D3F2F">
        <w:rPr>
          <w:color w:val="000000"/>
        </w:rPr>
        <w:t xml:space="preserve">ішення </w:t>
      </w:r>
      <w:r w:rsidR="00C913A6" w:rsidRPr="001D3F2F">
        <w:rPr>
          <w:color w:val="000000"/>
        </w:rPr>
        <w:t xml:space="preserve">сільської ради  </w:t>
      </w:r>
      <w:proofErr w:type="spellStart"/>
      <w:r w:rsidR="00C913A6" w:rsidRPr="001D3F2F">
        <w:rPr>
          <w:color w:val="000000"/>
        </w:rPr>
        <w:t>„Про</w:t>
      </w:r>
      <w:proofErr w:type="spellEnd"/>
      <w:r w:rsidR="00C913A6" w:rsidRPr="001D3F2F">
        <w:rPr>
          <w:color w:val="000000"/>
        </w:rPr>
        <w:t xml:space="preserve">  внесення змін до бюджету </w:t>
      </w:r>
      <w:proofErr w:type="spellStart"/>
      <w:r w:rsidR="00C913A6" w:rsidRPr="001D3F2F">
        <w:rPr>
          <w:color w:val="000000"/>
        </w:rPr>
        <w:t>Мішково-Погорілівської</w:t>
      </w:r>
      <w:proofErr w:type="spellEnd"/>
      <w:r w:rsidR="00C913A6" w:rsidRPr="001D3F2F">
        <w:rPr>
          <w:color w:val="000000"/>
        </w:rPr>
        <w:t xml:space="preserve"> сільської територіальної громади </w:t>
      </w:r>
      <w:r w:rsidR="00F82167">
        <w:rPr>
          <w:color w:val="000000"/>
        </w:rPr>
        <w:t>н</w:t>
      </w:r>
      <w:r w:rsidR="00C913A6" w:rsidRPr="001D3F2F">
        <w:rPr>
          <w:color w:val="000000"/>
        </w:rPr>
        <w:t xml:space="preserve">а 2021 рік” </w:t>
      </w:r>
      <w:r w:rsidR="00045BB8" w:rsidRPr="001D3F2F">
        <w:t>розроблен</w:t>
      </w:r>
      <w:r w:rsidR="00F82167">
        <w:t>е</w:t>
      </w:r>
      <w:r w:rsidR="00045BB8" w:rsidRPr="001D3F2F">
        <w:t xml:space="preserve"> з метою покращення соціально-економічного стану </w:t>
      </w:r>
      <w:r w:rsidR="00C913A6" w:rsidRPr="001D3F2F">
        <w:t xml:space="preserve">бюджету </w:t>
      </w:r>
      <w:proofErr w:type="spellStart"/>
      <w:r w:rsidR="00C913A6" w:rsidRPr="001D3F2F">
        <w:t>Мішково-Погорілівської</w:t>
      </w:r>
      <w:proofErr w:type="spellEnd"/>
      <w:r w:rsidR="00C913A6" w:rsidRPr="001D3F2F">
        <w:t xml:space="preserve"> сільської територіальної громади</w:t>
      </w:r>
      <w:r w:rsidR="00045BB8" w:rsidRPr="001D3F2F">
        <w:t xml:space="preserve">, </w:t>
      </w:r>
      <w:r w:rsidR="00C913A6" w:rsidRPr="001D3F2F">
        <w:t xml:space="preserve">якісного виконання </w:t>
      </w:r>
      <w:r w:rsidR="00045BB8" w:rsidRPr="001D3F2F">
        <w:t>бюджету</w:t>
      </w:r>
      <w:r w:rsidR="00AC66FC" w:rsidRPr="001D3F2F">
        <w:t xml:space="preserve"> сільської територіальної громади</w:t>
      </w:r>
      <w:r w:rsidR="00045BB8" w:rsidRPr="001D3F2F">
        <w:t xml:space="preserve">, забезпечення бюджетних установ лімітними призначеннями, упорядкування </w:t>
      </w:r>
      <w:r w:rsidR="005A7C25" w:rsidRPr="001D3F2F">
        <w:t>видатків та доходів</w:t>
      </w:r>
      <w:r w:rsidR="00045BB8" w:rsidRPr="001D3F2F">
        <w:t xml:space="preserve"> з урахуван</w:t>
      </w:r>
      <w:r w:rsidR="00C57EE1" w:rsidRPr="001D3F2F">
        <w:t>ням вимог чинного законодавства.</w:t>
      </w:r>
    </w:p>
    <w:p w:rsidR="00045BB8" w:rsidRPr="007830F6" w:rsidRDefault="00045BB8" w:rsidP="00045BB8">
      <w:pPr>
        <w:jc w:val="both"/>
        <w:rPr>
          <w:color w:val="000000"/>
        </w:rPr>
      </w:pPr>
      <w:r w:rsidRPr="001D3F2F">
        <w:rPr>
          <w:color w:val="000000"/>
        </w:rPr>
        <w:t xml:space="preserve">             </w:t>
      </w:r>
      <w:r w:rsidRPr="007830F6">
        <w:rPr>
          <w:color w:val="000000"/>
        </w:rPr>
        <w:t xml:space="preserve">При підготовці </w:t>
      </w:r>
      <w:r w:rsidR="00911BCD" w:rsidRPr="007830F6">
        <w:rPr>
          <w:color w:val="000000"/>
        </w:rPr>
        <w:t xml:space="preserve">проекту </w:t>
      </w:r>
      <w:r w:rsidRPr="007830F6">
        <w:rPr>
          <w:color w:val="000000"/>
        </w:rPr>
        <w:t>рішення враховано необхідність фінансування невідкладних проблем, які вини</w:t>
      </w:r>
      <w:r w:rsidR="005A7C25" w:rsidRPr="007830F6">
        <w:rPr>
          <w:color w:val="000000"/>
        </w:rPr>
        <w:t>кли в процесі виконання бюджету сільської територіальної громади.</w:t>
      </w:r>
    </w:p>
    <w:p w:rsidR="007C11C8" w:rsidRPr="0018549F" w:rsidRDefault="001E7263" w:rsidP="00A273A4">
      <w:pPr>
        <w:jc w:val="both"/>
        <w:rPr>
          <w:color w:val="FF0000"/>
        </w:rPr>
      </w:pPr>
      <w:r w:rsidRPr="0018549F">
        <w:rPr>
          <w:color w:val="000000"/>
        </w:rPr>
        <w:t xml:space="preserve">             </w:t>
      </w:r>
      <w:r w:rsidR="00FB76F1" w:rsidRPr="0018549F">
        <w:rPr>
          <w:color w:val="000000"/>
        </w:rPr>
        <w:t>Враховано</w:t>
      </w:r>
      <w:r w:rsidR="00C57EE1" w:rsidRPr="0018549F">
        <w:rPr>
          <w:color w:val="000000"/>
        </w:rPr>
        <w:t xml:space="preserve">: </w:t>
      </w:r>
      <w:r w:rsidR="009D0A40" w:rsidRPr="001C2B93">
        <w:rPr>
          <w:sz w:val="26"/>
          <w:szCs w:val="26"/>
        </w:rPr>
        <w:t>подання</w:t>
      </w:r>
      <w:r w:rsidR="009D0A40" w:rsidRPr="001C2B93">
        <w:rPr>
          <w:color w:val="FF0000"/>
          <w:sz w:val="26"/>
          <w:szCs w:val="26"/>
        </w:rPr>
        <w:t xml:space="preserve"> </w:t>
      </w:r>
      <w:r w:rsidR="009D0A40" w:rsidRPr="001C2B93">
        <w:rPr>
          <w:color w:val="000000"/>
          <w:sz w:val="26"/>
          <w:szCs w:val="26"/>
        </w:rPr>
        <w:t xml:space="preserve">начальника відділу бухгалтерського обліку та звітності </w:t>
      </w:r>
      <w:proofErr w:type="spellStart"/>
      <w:r w:rsidR="009D0A40" w:rsidRPr="001C2B93">
        <w:rPr>
          <w:color w:val="000000"/>
          <w:sz w:val="26"/>
          <w:szCs w:val="26"/>
        </w:rPr>
        <w:t>Мішково-Погорілівської</w:t>
      </w:r>
      <w:proofErr w:type="spellEnd"/>
      <w:r w:rsidR="009D0A40" w:rsidRPr="001C2B93">
        <w:rPr>
          <w:color w:val="000000"/>
          <w:sz w:val="26"/>
          <w:szCs w:val="26"/>
        </w:rPr>
        <w:t xml:space="preserve"> сільської ради, лист відділу освіти, культури, молоді та спорту </w:t>
      </w:r>
      <w:proofErr w:type="spellStart"/>
      <w:r w:rsidR="009D0A40" w:rsidRPr="001C2B93">
        <w:rPr>
          <w:color w:val="000000"/>
          <w:sz w:val="26"/>
          <w:szCs w:val="26"/>
        </w:rPr>
        <w:t>Мішково-Погорілівської</w:t>
      </w:r>
      <w:proofErr w:type="spellEnd"/>
      <w:r w:rsidR="009D0A40" w:rsidRPr="001C2B93">
        <w:rPr>
          <w:color w:val="000000"/>
          <w:sz w:val="26"/>
          <w:szCs w:val="26"/>
        </w:rPr>
        <w:t xml:space="preserve"> сільської ради</w:t>
      </w:r>
      <w:r w:rsidR="009D0A40" w:rsidRPr="0018549F">
        <w:rPr>
          <w:color w:val="000000"/>
        </w:rPr>
        <w:t xml:space="preserve"> </w:t>
      </w:r>
      <w:r w:rsidR="00124473" w:rsidRPr="0018549F">
        <w:rPr>
          <w:color w:val="000000"/>
        </w:rPr>
        <w:t>та заслухавши і обговоривши інформацію начальника фінансового відділу</w:t>
      </w:r>
      <w:r w:rsidR="007C11C8" w:rsidRPr="0018549F">
        <w:rPr>
          <w:color w:val="000000" w:themeColor="text1"/>
        </w:rPr>
        <w:t>.</w:t>
      </w:r>
    </w:p>
    <w:p w:rsidR="00045BB8" w:rsidRPr="007830F6" w:rsidRDefault="00045BB8" w:rsidP="00A273A4">
      <w:pPr>
        <w:jc w:val="both"/>
      </w:pPr>
      <w:r w:rsidRPr="007830F6">
        <w:rPr>
          <w:b/>
        </w:rPr>
        <w:t xml:space="preserve">   </w:t>
      </w:r>
      <w:r w:rsidR="00FE713D">
        <w:rPr>
          <w:b/>
        </w:rPr>
        <w:t xml:space="preserve">       </w:t>
      </w:r>
      <w:r w:rsidRPr="007830F6">
        <w:rPr>
          <w:b/>
        </w:rPr>
        <w:t>2</w:t>
      </w:r>
      <w:r w:rsidRPr="007830F6">
        <w:t>.</w:t>
      </w:r>
      <w:r w:rsidR="007C11C8" w:rsidRPr="007830F6">
        <w:t xml:space="preserve"> </w:t>
      </w:r>
      <w:r w:rsidRPr="007830F6">
        <w:rPr>
          <w:b/>
        </w:rPr>
        <w:t xml:space="preserve">Мета і завдання підготовки проекту рішення                                      </w:t>
      </w:r>
    </w:p>
    <w:p w:rsidR="00045BB8" w:rsidRDefault="00FE713D" w:rsidP="00866997">
      <w:pPr>
        <w:jc w:val="both"/>
      </w:pPr>
      <w:r>
        <w:t xml:space="preserve">          </w:t>
      </w:r>
      <w:r w:rsidR="00045BB8" w:rsidRPr="007830F6">
        <w:t>В зв’язку з ефективним використанням наявного фінансового ресурсу, дотри</w:t>
      </w:r>
      <w:r w:rsidR="003C66CC" w:rsidRPr="007830F6">
        <w:t xml:space="preserve">мання збалансованості </w:t>
      </w:r>
      <w:r w:rsidR="008902DD" w:rsidRPr="007830F6">
        <w:t xml:space="preserve">доходів та </w:t>
      </w:r>
      <w:r w:rsidR="00045BB8" w:rsidRPr="007830F6">
        <w:t xml:space="preserve">видатків </w:t>
      </w:r>
      <w:r w:rsidR="005A7C25" w:rsidRPr="007830F6">
        <w:t>бюджету с</w:t>
      </w:r>
      <w:r w:rsidR="00F92100" w:rsidRPr="007830F6">
        <w:t>ільської територіальної громади,            п</w:t>
      </w:r>
      <w:r w:rsidR="00045BB8" w:rsidRPr="007830F6">
        <w:t>ропонується:</w:t>
      </w:r>
    </w:p>
    <w:p w:rsidR="00475F79" w:rsidRPr="007830F6" w:rsidRDefault="00FE713D" w:rsidP="00B33391">
      <w:pPr>
        <w:jc w:val="both"/>
        <w:rPr>
          <w:b/>
          <w:i/>
          <w:color w:val="000000"/>
        </w:rPr>
      </w:pPr>
      <w:r>
        <w:rPr>
          <w:b/>
        </w:rPr>
        <w:t xml:space="preserve">         </w:t>
      </w:r>
      <w:r w:rsidR="005E3EF6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 xml:space="preserve"> </w:t>
      </w:r>
      <w:r w:rsidR="0015635E" w:rsidRPr="007830F6">
        <w:rPr>
          <w:b/>
          <w:i/>
          <w:color w:val="000000" w:themeColor="text1"/>
        </w:rPr>
        <w:t>2.</w:t>
      </w:r>
      <w:r w:rsidR="006C5DEE">
        <w:rPr>
          <w:b/>
          <w:i/>
          <w:color w:val="000000" w:themeColor="text1"/>
        </w:rPr>
        <w:t>1</w:t>
      </w:r>
      <w:r w:rsidR="00F60F31" w:rsidRPr="007830F6">
        <w:rPr>
          <w:b/>
          <w:i/>
          <w:color w:val="000000" w:themeColor="text1"/>
        </w:rPr>
        <w:t>.</w:t>
      </w:r>
      <w:r w:rsidR="00F766A8" w:rsidRPr="007830F6">
        <w:rPr>
          <w:b/>
          <w:i/>
          <w:color w:val="000000" w:themeColor="text1"/>
        </w:rPr>
        <w:t xml:space="preserve"> </w:t>
      </w:r>
      <w:r w:rsidR="00230ADE" w:rsidRPr="007830F6">
        <w:rPr>
          <w:b/>
          <w:i/>
          <w:color w:val="000000" w:themeColor="text1"/>
        </w:rPr>
        <w:t xml:space="preserve">Внести зміни у видаткову частину </w:t>
      </w:r>
      <w:r w:rsidR="002E13A9" w:rsidRPr="007830F6">
        <w:rPr>
          <w:b/>
          <w:i/>
          <w:color w:val="000000" w:themeColor="text1"/>
        </w:rPr>
        <w:t>загальн</w:t>
      </w:r>
      <w:r w:rsidR="00F92100" w:rsidRPr="007830F6">
        <w:rPr>
          <w:b/>
          <w:i/>
          <w:color w:val="000000" w:themeColor="text1"/>
        </w:rPr>
        <w:t xml:space="preserve">ого фонду </w:t>
      </w:r>
      <w:r w:rsidR="007400F2" w:rsidRPr="007830F6">
        <w:rPr>
          <w:b/>
          <w:i/>
          <w:color w:val="000000" w:themeColor="text1"/>
        </w:rPr>
        <w:t>бюджету</w:t>
      </w:r>
      <w:r w:rsidR="007400F2" w:rsidRPr="007830F6">
        <w:rPr>
          <w:b/>
          <w:i/>
          <w:color w:val="000000"/>
        </w:rPr>
        <w:t xml:space="preserve"> сільської територіальної громади</w:t>
      </w:r>
      <w:r w:rsidR="00F92100" w:rsidRPr="007830F6">
        <w:rPr>
          <w:b/>
          <w:i/>
          <w:color w:val="000000"/>
        </w:rPr>
        <w:t xml:space="preserve"> </w:t>
      </w:r>
      <w:r w:rsidR="006027D4">
        <w:rPr>
          <w:b/>
          <w:i/>
          <w:color w:val="000000"/>
        </w:rPr>
        <w:t xml:space="preserve">на </w:t>
      </w:r>
      <w:r w:rsidR="00F92100" w:rsidRPr="007830F6">
        <w:rPr>
          <w:b/>
          <w:i/>
          <w:color w:val="000000"/>
        </w:rPr>
        <w:t>2021</w:t>
      </w:r>
      <w:r w:rsidR="00724E43" w:rsidRPr="007830F6">
        <w:rPr>
          <w:b/>
          <w:i/>
          <w:color w:val="000000"/>
        </w:rPr>
        <w:t xml:space="preserve"> </w:t>
      </w:r>
      <w:r w:rsidR="00F92100" w:rsidRPr="007830F6">
        <w:rPr>
          <w:b/>
          <w:i/>
          <w:color w:val="000000"/>
        </w:rPr>
        <w:t>р</w:t>
      </w:r>
      <w:r w:rsidR="00230ADE" w:rsidRPr="007830F6">
        <w:rPr>
          <w:b/>
          <w:i/>
          <w:color w:val="000000"/>
        </w:rPr>
        <w:t xml:space="preserve">: </w:t>
      </w:r>
    </w:p>
    <w:p w:rsidR="00AA3B7F" w:rsidRPr="00973287" w:rsidRDefault="005E3EF6" w:rsidP="00973287">
      <w:pPr>
        <w:jc w:val="both"/>
        <w:rPr>
          <w:b/>
          <w:i/>
        </w:rPr>
      </w:pPr>
      <w:r>
        <w:rPr>
          <w:b/>
          <w:i/>
          <w:color w:val="000000"/>
        </w:rPr>
        <w:t xml:space="preserve">      </w:t>
      </w:r>
      <w:r w:rsidR="00FE713D">
        <w:rPr>
          <w:b/>
          <w:i/>
          <w:color w:val="000000"/>
        </w:rPr>
        <w:t xml:space="preserve"> </w:t>
      </w:r>
      <w:r w:rsidR="00AA3B7F">
        <w:rPr>
          <w:b/>
          <w:i/>
          <w:color w:val="000000"/>
        </w:rPr>
        <w:t xml:space="preserve">   </w:t>
      </w:r>
      <w:r w:rsidR="004F22E4" w:rsidRPr="007830F6">
        <w:rPr>
          <w:b/>
          <w:i/>
        </w:rPr>
        <w:t>З</w:t>
      </w:r>
      <w:r w:rsidR="00AA3B7F">
        <w:rPr>
          <w:b/>
          <w:i/>
        </w:rPr>
        <w:t>мен</w:t>
      </w:r>
      <w:r w:rsidR="004F22E4" w:rsidRPr="007830F6">
        <w:rPr>
          <w:b/>
          <w:i/>
        </w:rPr>
        <w:t>шити</w:t>
      </w:r>
      <w:r w:rsidR="00475F79" w:rsidRPr="007830F6">
        <w:rPr>
          <w:b/>
          <w:i/>
        </w:rPr>
        <w:t xml:space="preserve"> видаткову частину загального фонду бюджету сільської територіальної громади на 2021 рік </w:t>
      </w:r>
      <w:r w:rsidR="000821C9" w:rsidRPr="00185D09">
        <w:rPr>
          <w:i/>
        </w:rPr>
        <w:t>по КПКВК МБ 0116030 «Організація благоустрою населених пунктів»</w:t>
      </w:r>
      <w:r w:rsidR="000821C9" w:rsidRPr="00185D09">
        <w:t xml:space="preserve"> </w:t>
      </w:r>
      <w:r w:rsidR="00185D09" w:rsidRPr="00185D09">
        <w:t xml:space="preserve">КЕКВ 2240  «Оплата послуг (крім комунальних)» </w:t>
      </w:r>
      <w:r w:rsidR="0085566E">
        <w:rPr>
          <w:b/>
        </w:rPr>
        <w:t xml:space="preserve">суму </w:t>
      </w:r>
      <w:r w:rsidR="00AA3B7F" w:rsidRPr="00973287">
        <w:rPr>
          <w:b/>
          <w:i/>
        </w:rPr>
        <w:t xml:space="preserve"> 6 813</w:t>
      </w:r>
      <w:r w:rsidR="006B22A0" w:rsidRPr="00C13BC9">
        <w:rPr>
          <w:sz w:val="26"/>
          <w:szCs w:val="26"/>
        </w:rPr>
        <w:t xml:space="preserve"> </w:t>
      </w:r>
      <w:r w:rsidR="00475F79" w:rsidRPr="007830F6">
        <w:rPr>
          <w:b/>
          <w:i/>
        </w:rPr>
        <w:t>грив</w:t>
      </w:r>
      <w:r w:rsidR="00AA3B7F">
        <w:rPr>
          <w:b/>
          <w:i/>
        </w:rPr>
        <w:t>ень</w:t>
      </w:r>
      <w:r w:rsidR="001E6A1F">
        <w:rPr>
          <w:b/>
          <w:i/>
        </w:rPr>
        <w:t xml:space="preserve"> </w:t>
      </w:r>
      <w:r w:rsidR="00AA3B7F" w:rsidRPr="00FF6F8D">
        <w:t xml:space="preserve">(зменшення асигнувань на поточний (ямковий) ремонт дорожнього покриття по </w:t>
      </w:r>
      <w:r w:rsidR="003D0AC1" w:rsidRPr="003D0AC1">
        <w:t xml:space="preserve">вул. Пушкіна  в с. </w:t>
      </w:r>
      <w:proofErr w:type="spellStart"/>
      <w:r w:rsidR="003D0AC1" w:rsidRPr="003D0AC1">
        <w:t>Мішково-Погорілове</w:t>
      </w:r>
      <w:proofErr w:type="spellEnd"/>
      <w:r w:rsidR="003D0AC1" w:rsidRPr="003D0AC1">
        <w:t xml:space="preserve"> Вітовського району Миколаївської області</w:t>
      </w:r>
      <w:r w:rsidR="00AA3B7F" w:rsidRPr="00FF6F8D">
        <w:t>) (</w:t>
      </w:r>
      <w:r w:rsidR="00AA3B7F" w:rsidRPr="00FF6F8D">
        <w:rPr>
          <w:i/>
        </w:rPr>
        <w:t>перерозподіл видатків сільського бюджету);</w:t>
      </w:r>
    </w:p>
    <w:p w:rsidR="00756BBF" w:rsidRDefault="00BC3B90" w:rsidP="00ED4C55">
      <w:pPr>
        <w:pStyle w:val="a4"/>
        <w:jc w:val="both"/>
        <w:rPr>
          <w:b/>
          <w:i/>
          <w:color w:val="000000"/>
          <w:sz w:val="24"/>
          <w:szCs w:val="24"/>
        </w:rPr>
      </w:pPr>
      <w:r w:rsidRPr="00C720E9">
        <w:rPr>
          <w:color w:val="FF0000"/>
          <w:sz w:val="24"/>
          <w:szCs w:val="24"/>
        </w:rPr>
        <w:t xml:space="preserve"> </w:t>
      </w:r>
      <w:r w:rsidR="009B20D0" w:rsidRPr="009B63A5">
        <w:rPr>
          <w:color w:val="000000"/>
          <w:sz w:val="24"/>
          <w:szCs w:val="24"/>
        </w:rPr>
        <w:t xml:space="preserve">     -</w:t>
      </w:r>
      <w:r w:rsidR="009B20D0" w:rsidRPr="009B63A5">
        <w:rPr>
          <w:b/>
          <w:i/>
          <w:color w:val="000000"/>
          <w:sz w:val="24"/>
          <w:szCs w:val="24"/>
        </w:rPr>
        <w:t xml:space="preserve"> Перерозподіли</w:t>
      </w:r>
      <w:r w:rsidR="006F66F9" w:rsidRPr="009B63A5">
        <w:rPr>
          <w:b/>
          <w:i/>
          <w:color w:val="000000"/>
          <w:sz w:val="24"/>
          <w:szCs w:val="24"/>
        </w:rPr>
        <w:t>вш</w:t>
      </w:r>
      <w:r w:rsidR="009B20D0" w:rsidRPr="009B63A5">
        <w:rPr>
          <w:b/>
          <w:i/>
          <w:color w:val="000000"/>
          <w:sz w:val="24"/>
          <w:szCs w:val="24"/>
        </w:rPr>
        <w:t>и частину видатків загального</w:t>
      </w:r>
      <w:r w:rsidR="009B20D0" w:rsidRPr="005909CE">
        <w:rPr>
          <w:b/>
          <w:i/>
          <w:color w:val="000000"/>
          <w:sz w:val="24"/>
          <w:szCs w:val="24"/>
        </w:rPr>
        <w:t xml:space="preserve"> фонду бюджету сільської територіальної громади</w:t>
      </w:r>
      <w:r w:rsidR="00756BBF">
        <w:rPr>
          <w:b/>
          <w:i/>
          <w:color w:val="000000"/>
          <w:sz w:val="24"/>
          <w:szCs w:val="24"/>
        </w:rPr>
        <w:t xml:space="preserve">, </w:t>
      </w:r>
      <w:r w:rsidR="00DB269C">
        <w:rPr>
          <w:b/>
          <w:i/>
          <w:color w:val="000000"/>
          <w:sz w:val="24"/>
          <w:szCs w:val="24"/>
        </w:rPr>
        <w:t>а саме:</w:t>
      </w:r>
    </w:p>
    <w:p w:rsidR="00986C4B" w:rsidRPr="005914E1" w:rsidRDefault="00DE046A" w:rsidP="00D92E3E">
      <w:pPr>
        <w:pStyle w:val="a4"/>
        <w:jc w:val="both"/>
        <w:rPr>
          <w:sz w:val="24"/>
          <w:szCs w:val="24"/>
        </w:rPr>
      </w:pPr>
      <w:r w:rsidRPr="005914E1">
        <w:rPr>
          <w:sz w:val="24"/>
          <w:szCs w:val="24"/>
        </w:rPr>
        <w:t xml:space="preserve">    </w:t>
      </w:r>
      <w:r w:rsidR="004B53B1" w:rsidRPr="005914E1">
        <w:rPr>
          <w:sz w:val="24"/>
          <w:szCs w:val="24"/>
        </w:rPr>
        <w:t xml:space="preserve"> </w:t>
      </w:r>
      <w:r w:rsidRPr="005914E1">
        <w:rPr>
          <w:sz w:val="24"/>
          <w:szCs w:val="24"/>
        </w:rPr>
        <w:t xml:space="preserve"> - </w:t>
      </w:r>
      <w:r w:rsidR="00362412" w:rsidRPr="005914E1">
        <w:rPr>
          <w:sz w:val="24"/>
          <w:szCs w:val="24"/>
        </w:rPr>
        <w:t xml:space="preserve">по </w:t>
      </w:r>
      <w:r w:rsidRPr="005914E1">
        <w:rPr>
          <w:sz w:val="24"/>
          <w:szCs w:val="24"/>
        </w:rPr>
        <w:t>КПКВК МБ 0</w:t>
      </w:r>
      <w:r w:rsidR="00894478" w:rsidRPr="005914E1">
        <w:rPr>
          <w:sz w:val="24"/>
          <w:szCs w:val="24"/>
        </w:rPr>
        <w:t>6</w:t>
      </w:r>
      <w:r w:rsidRPr="005914E1">
        <w:rPr>
          <w:sz w:val="24"/>
          <w:szCs w:val="24"/>
        </w:rPr>
        <w:t xml:space="preserve">10160 «Керівництво і управління у відповідній сфері у містах (місті Києві), селищах, селах, територіальних громадах» </w:t>
      </w:r>
      <w:r w:rsidR="001F276F" w:rsidRPr="005914E1">
        <w:rPr>
          <w:i/>
          <w:sz w:val="24"/>
          <w:szCs w:val="24"/>
        </w:rPr>
        <w:t>збільшити</w:t>
      </w:r>
      <w:r w:rsidR="001F276F" w:rsidRPr="005914E1">
        <w:rPr>
          <w:sz w:val="24"/>
          <w:szCs w:val="24"/>
        </w:rPr>
        <w:t xml:space="preserve"> асигнування </w:t>
      </w:r>
      <w:r w:rsidRPr="005914E1">
        <w:rPr>
          <w:sz w:val="24"/>
          <w:szCs w:val="24"/>
        </w:rPr>
        <w:t xml:space="preserve">по </w:t>
      </w:r>
      <w:r w:rsidR="003F57AB" w:rsidRPr="005914E1">
        <w:rPr>
          <w:sz w:val="24"/>
          <w:szCs w:val="24"/>
        </w:rPr>
        <w:t>КЕКВ 2120 «Нарахування на оплату праці»</w:t>
      </w:r>
      <w:r w:rsidRPr="005914E1">
        <w:rPr>
          <w:sz w:val="24"/>
          <w:szCs w:val="24"/>
        </w:rPr>
        <w:t xml:space="preserve"> на суму </w:t>
      </w:r>
      <w:r w:rsidR="001F276F" w:rsidRPr="005914E1">
        <w:rPr>
          <w:sz w:val="24"/>
          <w:szCs w:val="24"/>
        </w:rPr>
        <w:t xml:space="preserve">1 </w:t>
      </w:r>
      <w:r w:rsidR="003F57AB" w:rsidRPr="005914E1">
        <w:rPr>
          <w:sz w:val="24"/>
          <w:szCs w:val="24"/>
        </w:rPr>
        <w:t>200</w:t>
      </w:r>
      <w:r w:rsidRPr="005914E1">
        <w:rPr>
          <w:sz w:val="24"/>
          <w:szCs w:val="24"/>
        </w:rPr>
        <w:t xml:space="preserve"> грив</w:t>
      </w:r>
      <w:r w:rsidR="001F276F" w:rsidRPr="005914E1">
        <w:rPr>
          <w:sz w:val="24"/>
          <w:szCs w:val="24"/>
        </w:rPr>
        <w:t xml:space="preserve">ня за </w:t>
      </w:r>
      <w:r w:rsidR="001F276F" w:rsidRPr="005914E1">
        <w:rPr>
          <w:i/>
          <w:sz w:val="24"/>
          <w:szCs w:val="24"/>
        </w:rPr>
        <w:t>рахунок зменшення</w:t>
      </w:r>
      <w:r w:rsidR="001F276F" w:rsidRPr="005914E1">
        <w:rPr>
          <w:sz w:val="24"/>
          <w:szCs w:val="24"/>
        </w:rPr>
        <w:t xml:space="preserve"> по </w:t>
      </w:r>
      <w:r w:rsidRPr="005914E1">
        <w:rPr>
          <w:sz w:val="24"/>
          <w:szCs w:val="24"/>
        </w:rPr>
        <w:t>КЕКВ 2</w:t>
      </w:r>
      <w:r w:rsidR="006D06A4" w:rsidRPr="005914E1">
        <w:rPr>
          <w:sz w:val="24"/>
          <w:szCs w:val="24"/>
        </w:rPr>
        <w:t>21</w:t>
      </w:r>
      <w:r w:rsidRPr="005914E1">
        <w:rPr>
          <w:sz w:val="24"/>
          <w:szCs w:val="24"/>
        </w:rPr>
        <w:t>0 «</w:t>
      </w:r>
      <w:r w:rsidR="006D06A4" w:rsidRPr="005914E1">
        <w:rPr>
          <w:sz w:val="24"/>
          <w:szCs w:val="24"/>
        </w:rPr>
        <w:t>Предмети, матеріали, обладнання та інвентар</w:t>
      </w:r>
      <w:r w:rsidRPr="005914E1">
        <w:rPr>
          <w:sz w:val="24"/>
          <w:szCs w:val="24"/>
        </w:rPr>
        <w:t xml:space="preserve">» на суму – </w:t>
      </w:r>
      <w:r w:rsidR="001F276F" w:rsidRPr="005914E1">
        <w:rPr>
          <w:sz w:val="24"/>
          <w:szCs w:val="24"/>
        </w:rPr>
        <w:t xml:space="preserve">1 </w:t>
      </w:r>
      <w:r w:rsidR="006D06A4" w:rsidRPr="005914E1">
        <w:rPr>
          <w:sz w:val="24"/>
          <w:szCs w:val="24"/>
        </w:rPr>
        <w:t>200</w:t>
      </w:r>
      <w:r w:rsidRPr="005914E1">
        <w:rPr>
          <w:sz w:val="24"/>
          <w:szCs w:val="24"/>
        </w:rPr>
        <w:t xml:space="preserve"> гривень</w:t>
      </w:r>
      <w:r w:rsidR="00126014" w:rsidRPr="005914E1">
        <w:rPr>
          <w:sz w:val="24"/>
          <w:szCs w:val="24"/>
        </w:rPr>
        <w:t xml:space="preserve"> (зменшення асигнувань на придбання письмових столів)</w:t>
      </w:r>
      <w:r w:rsidR="00986C4B" w:rsidRPr="005914E1">
        <w:rPr>
          <w:sz w:val="24"/>
          <w:szCs w:val="24"/>
        </w:rPr>
        <w:t>.</w:t>
      </w:r>
    </w:p>
    <w:p w:rsidR="006D06A4" w:rsidRDefault="00237B0D" w:rsidP="00D92E3E">
      <w:pPr>
        <w:pStyle w:val="a4"/>
        <w:jc w:val="both"/>
        <w:rPr>
          <w:color w:val="000000"/>
          <w:sz w:val="24"/>
          <w:szCs w:val="24"/>
        </w:rPr>
      </w:pPr>
      <w:r w:rsidRPr="005914E1">
        <w:rPr>
          <w:sz w:val="24"/>
          <w:szCs w:val="24"/>
        </w:rPr>
        <w:t xml:space="preserve"> </w:t>
      </w:r>
      <w:r w:rsidR="005914E1" w:rsidRPr="005914E1">
        <w:rPr>
          <w:sz w:val="24"/>
          <w:szCs w:val="24"/>
        </w:rPr>
        <w:t xml:space="preserve"> </w:t>
      </w:r>
      <w:r w:rsidR="00D80882" w:rsidRPr="005914E1">
        <w:rPr>
          <w:sz w:val="24"/>
          <w:szCs w:val="24"/>
        </w:rPr>
        <w:t xml:space="preserve">   - по </w:t>
      </w:r>
      <w:r w:rsidR="006D06A4" w:rsidRPr="005914E1">
        <w:rPr>
          <w:sz w:val="24"/>
          <w:szCs w:val="24"/>
        </w:rPr>
        <w:t xml:space="preserve">КПКВК МБ 0611021 «Надання загальної середньої освіти закладами загальної середньої освіти» </w:t>
      </w:r>
      <w:r w:rsidR="00D80882" w:rsidRPr="005914E1">
        <w:rPr>
          <w:i/>
          <w:sz w:val="24"/>
          <w:szCs w:val="24"/>
        </w:rPr>
        <w:t>збільшити</w:t>
      </w:r>
      <w:r w:rsidR="006D06A4" w:rsidRPr="005914E1">
        <w:rPr>
          <w:sz w:val="24"/>
          <w:szCs w:val="24"/>
        </w:rPr>
        <w:t xml:space="preserve"> </w:t>
      </w:r>
      <w:r w:rsidR="00D80882" w:rsidRPr="005914E1">
        <w:rPr>
          <w:sz w:val="24"/>
          <w:szCs w:val="24"/>
        </w:rPr>
        <w:t>асигнування по</w:t>
      </w:r>
      <w:r w:rsidR="00705928" w:rsidRPr="005914E1">
        <w:rPr>
          <w:sz w:val="24"/>
          <w:szCs w:val="24"/>
        </w:rPr>
        <w:t xml:space="preserve"> КЕКВ 2120 «Нарахування на оплату праці» на суму 6 000 гривень,</w:t>
      </w:r>
      <w:r w:rsidR="00D80882" w:rsidRPr="005914E1">
        <w:rPr>
          <w:sz w:val="24"/>
          <w:szCs w:val="24"/>
        </w:rPr>
        <w:t xml:space="preserve"> КЕКВ </w:t>
      </w:r>
      <w:r w:rsidR="00993032" w:rsidRPr="005914E1">
        <w:rPr>
          <w:sz w:val="24"/>
          <w:szCs w:val="24"/>
        </w:rPr>
        <w:t xml:space="preserve">2210 «Предмети, матеріали, обладнання та інвентар» </w:t>
      </w:r>
      <w:r w:rsidR="00A325BD" w:rsidRPr="005914E1">
        <w:rPr>
          <w:sz w:val="24"/>
          <w:szCs w:val="24"/>
        </w:rPr>
        <w:t xml:space="preserve">на суму      </w:t>
      </w:r>
      <w:r w:rsidR="00993032" w:rsidRPr="005914E1">
        <w:rPr>
          <w:sz w:val="24"/>
          <w:szCs w:val="24"/>
        </w:rPr>
        <w:t>5 855</w:t>
      </w:r>
      <w:r w:rsidR="006D06A4" w:rsidRPr="005914E1">
        <w:rPr>
          <w:sz w:val="24"/>
          <w:szCs w:val="24"/>
        </w:rPr>
        <w:t xml:space="preserve"> грив</w:t>
      </w:r>
      <w:r w:rsidR="00993032" w:rsidRPr="005914E1">
        <w:rPr>
          <w:sz w:val="24"/>
          <w:szCs w:val="24"/>
        </w:rPr>
        <w:t xml:space="preserve">ень </w:t>
      </w:r>
      <w:r w:rsidR="00705928" w:rsidRPr="005914E1">
        <w:rPr>
          <w:sz w:val="24"/>
          <w:szCs w:val="24"/>
        </w:rPr>
        <w:t xml:space="preserve">(збільшення асигнувань на придбання господарських товарів) </w:t>
      </w:r>
      <w:r w:rsidR="00993032" w:rsidRPr="005914E1">
        <w:rPr>
          <w:sz w:val="24"/>
          <w:szCs w:val="24"/>
        </w:rPr>
        <w:t xml:space="preserve">та по </w:t>
      </w:r>
      <w:r w:rsidR="006D06A4" w:rsidRPr="005914E1">
        <w:rPr>
          <w:sz w:val="24"/>
          <w:szCs w:val="24"/>
        </w:rPr>
        <w:t xml:space="preserve"> </w:t>
      </w:r>
      <w:r w:rsidR="004B53B1" w:rsidRPr="005914E1">
        <w:rPr>
          <w:sz w:val="24"/>
          <w:szCs w:val="24"/>
        </w:rPr>
        <w:t xml:space="preserve">КЕКВ 2240  «Оплата послуг (крім комунальних)» на суму 6 297 гривень </w:t>
      </w:r>
      <w:r w:rsidR="00705928" w:rsidRPr="005914E1">
        <w:rPr>
          <w:sz w:val="24"/>
          <w:szCs w:val="24"/>
        </w:rPr>
        <w:t xml:space="preserve">(збільшення асигнувань для здійснення поточного ремонту класної кімнати в </w:t>
      </w:r>
      <w:proofErr w:type="spellStart"/>
      <w:r w:rsidR="00705928" w:rsidRPr="005914E1">
        <w:rPr>
          <w:sz w:val="24"/>
          <w:szCs w:val="24"/>
        </w:rPr>
        <w:t>Мішково-Погорілівській</w:t>
      </w:r>
      <w:proofErr w:type="spellEnd"/>
      <w:r w:rsidR="00705928" w:rsidRPr="005914E1">
        <w:rPr>
          <w:sz w:val="24"/>
          <w:szCs w:val="24"/>
        </w:rPr>
        <w:t xml:space="preserve"> гімназії </w:t>
      </w:r>
      <w:proofErr w:type="spellStart"/>
      <w:r w:rsidR="00705928" w:rsidRPr="005914E1">
        <w:rPr>
          <w:sz w:val="24"/>
          <w:szCs w:val="24"/>
        </w:rPr>
        <w:t>Мішково-Погорілівської</w:t>
      </w:r>
      <w:proofErr w:type="spellEnd"/>
      <w:r w:rsidR="00705928" w:rsidRPr="005914E1">
        <w:rPr>
          <w:sz w:val="24"/>
          <w:szCs w:val="24"/>
        </w:rPr>
        <w:t xml:space="preserve"> сільської ради</w:t>
      </w:r>
      <w:r w:rsidR="00F50F78" w:rsidRPr="005914E1">
        <w:rPr>
          <w:sz w:val="24"/>
          <w:szCs w:val="24"/>
        </w:rPr>
        <w:t>)</w:t>
      </w:r>
      <w:r w:rsidR="00705928" w:rsidRPr="005914E1">
        <w:rPr>
          <w:sz w:val="24"/>
          <w:szCs w:val="24"/>
        </w:rPr>
        <w:t xml:space="preserve"> </w:t>
      </w:r>
      <w:r w:rsidR="00D92E3E" w:rsidRPr="005914E1">
        <w:rPr>
          <w:sz w:val="24"/>
          <w:szCs w:val="24"/>
        </w:rPr>
        <w:t xml:space="preserve">за </w:t>
      </w:r>
      <w:r w:rsidR="00D92E3E" w:rsidRPr="005914E1">
        <w:rPr>
          <w:i/>
          <w:sz w:val="24"/>
          <w:szCs w:val="24"/>
        </w:rPr>
        <w:t>рахунок зменшення</w:t>
      </w:r>
      <w:r w:rsidR="00D92E3E" w:rsidRPr="005914E1">
        <w:rPr>
          <w:sz w:val="24"/>
          <w:szCs w:val="24"/>
        </w:rPr>
        <w:t xml:space="preserve"> по </w:t>
      </w:r>
      <w:r w:rsidR="002A5B0D" w:rsidRPr="005914E1">
        <w:rPr>
          <w:sz w:val="24"/>
          <w:szCs w:val="24"/>
        </w:rPr>
        <w:t xml:space="preserve">КЕКВ 2230 «Продукти харчування» на суму </w:t>
      </w:r>
      <w:r w:rsidR="004B53B1" w:rsidRPr="005914E1">
        <w:rPr>
          <w:sz w:val="24"/>
          <w:szCs w:val="24"/>
        </w:rPr>
        <w:t xml:space="preserve">- </w:t>
      </w:r>
      <w:r w:rsidR="00993032" w:rsidRPr="005914E1">
        <w:rPr>
          <w:sz w:val="24"/>
          <w:szCs w:val="24"/>
        </w:rPr>
        <w:t>1</w:t>
      </w:r>
      <w:r w:rsidR="00A325BD" w:rsidRPr="005914E1">
        <w:rPr>
          <w:sz w:val="24"/>
          <w:szCs w:val="24"/>
        </w:rPr>
        <w:t>8</w:t>
      </w:r>
      <w:r w:rsidR="00993032" w:rsidRPr="005914E1">
        <w:rPr>
          <w:sz w:val="24"/>
          <w:szCs w:val="24"/>
        </w:rPr>
        <w:t xml:space="preserve"> </w:t>
      </w:r>
      <w:r w:rsidR="00993032" w:rsidRPr="004B53B1">
        <w:rPr>
          <w:color w:val="000000"/>
          <w:sz w:val="24"/>
          <w:szCs w:val="24"/>
        </w:rPr>
        <w:t>182</w:t>
      </w:r>
      <w:r w:rsidR="002A5B0D" w:rsidRPr="004B53B1">
        <w:rPr>
          <w:color w:val="000000"/>
          <w:sz w:val="24"/>
          <w:szCs w:val="24"/>
        </w:rPr>
        <w:t xml:space="preserve"> гривень</w:t>
      </w:r>
      <w:r w:rsidR="002A5B0D" w:rsidRPr="004B53B1">
        <w:rPr>
          <w:sz w:val="24"/>
          <w:szCs w:val="24"/>
        </w:rPr>
        <w:t xml:space="preserve"> (</w:t>
      </w:r>
      <w:r w:rsidR="002A5B0D" w:rsidRPr="004B53B1">
        <w:rPr>
          <w:color w:val="000000"/>
          <w:sz w:val="24"/>
          <w:szCs w:val="24"/>
        </w:rPr>
        <w:t>зменшення асигнувань на придбання продуктів харчування</w:t>
      </w:r>
      <w:r w:rsidR="00D92E3E" w:rsidRPr="004B53B1">
        <w:rPr>
          <w:color w:val="000000"/>
          <w:sz w:val="24"/>
          <w:szCs w:val="24"/>
        </w:rPr>
        <w:t>)</w:t>
      </w:r>
      <w:r w:rsidR="006B168C">
        <w:rPr>
          <w:color w:val="000000"/>
          <w:sz w:val="24"/>
          <w:szCs w:val="24"/>
        </w:rPr>
        <w:t>;</w:t>
      </w:r>
    </w:p>
    <w:p w:rsidR="006B168C" w:rsidRDefault="006B168C" w:rsidP="006B168C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5914E1">
        <w:rPr>
          <w:sz w:val="24"/>
          <w:szCs w:val="24"/>
        </w:rPr>
        <w:t>- по КПКВК МБ 0611</w:t>
      </w:r>
      <w:r w:rsidR="00FC2591">
        <w:rPr>
          <w:sz w:val="24"/>
          <w:szCs w:val="24"/>
        </w:rPr>
        <w:t>14</w:t>
      </w:r>
      <w:r w:rsidRPr="005914E1">
        <w:rPr>
          <w:sz w:val="24"/>
          <w:szCs w:val="24"/>
        </w:rPr>
        <w:t>1 «</w:t>
      </w:r>
      <w:r w:rsidRPr="006B168C">
        <w:rPr>
          <w:sz w:val="24"/>
          <w:szCs w:val="24"/>
        </w:rPr>
        <w:t>Забезпечення діяльності інших закладів у сфері освіти</w:t>
      </w:r>
      <w:r w:rsidRPr="005914E1">
        <w:rPr>
          <w:sz w:val="24"/>
          <w:szCs w:val="24"/>
        </w:rPr>
        <w:t xml:space="preserve">» </w:t>
      </w:r>
      <w:r w:rsidRPr="005914E1">
        <w:rPr>
          <w:i/>
          <w:sz w:val="24"/>
          <w:szCs w:val="24"/>
        </w:rPr>
        <w:t>збільшити</w:t>
      </w:r>
      <w:r w:rsidRPr="005914E1">
        <w:rPr>
          <w:sz w:val="24"/>
          <w:szCs w:val="24"/>
        </w:rPr>
        <w:t xml:space="preserve"> асигнування по КЕКВ 2120 «Нарахування на оплату праці» на суму </w:t>
      </w:r>
      <w:r w:rsidR="00F50404">
        <w:rPr>
          <w:sz w:val="24"/>
          <w:szCs w:val="24"/>
        </w:rPr>
        <w:t>550</w:t>
      </w:r>
      <w:r w:rsidRPr="005914E1">
        <w:rPr>
          <w:sz w:val="24"/>
          <w:szCs w:val="24"/>
        </w:rPr>
        <w:t xml:space="preserve"> гривень, за </w:t>
      </w:r>
      <w:r w:rsidRPr="005914E1">
        <w:rPr>
          <w:i/>
          <w:sz w:val="24"/>
          <w:szCs w:val="24"/>
        </w:rPr>
        <w:t>рахунок зменшення</w:t>
      </w:r>
      <w:r w:rsidRPr="005914E1">
        <w:rPr>
          <w:sz w:val="24"/>
          <w:szCs w:val="24"/>
        </w:rPr>
        <w:t xml:space="preserve"> по КЕКВ 22</w:t>
      </w:r>
      <w:r w:rsidR="00F50404">
        <w:rPr>
          <w:sz w:val="24"/>
          <w:szCs w:val="24"/>
        </w:rPr>
        <w:t>1</w:t>
      </w:r>
      <w:r w:rsidRPr="005914E1">
        <w:rPr>
          <w:sz w:val="24"/>
          <w:szCs w:val="24"/>
        </w:rPr>
        <w:t>0 «</w:t>
      </w:r>
      <w:r w:rsidR="00F50404" w:rsidRPr="005914E1">
        <w:rPr>
          <w:sz w:val="24"/>
          <w:szCs w:val="24"/>
        </w:rPr>
        <w:t>Предмети, матеріали, обладнання та інвентар</w:t>
      </w:r>
      <w:r w:rsidRPr="005914E1">
        <w:rPr>
          <w:sz w:val="24"/>
          <w:szCs w:val="24"/>
        </w:rPr>
        <w:t xml:space="preserve">» на суму - </w:t>
      </w:r>
      <w:r w:rsidR="00C77373">
        <w:rPr>
          <w:sz w:val="24"/>
          <w:szCs w:val="24"/>
        </w:rPr>
        <w:t>550</w:t>
      </w:r>
      <w:r w:rsidRPr="004B53B1">
        <w:rPr>
          <w:color w:val="000000"/>
          <w:sz w:val="24"/>
          <w:szCs w:val="24"/>
        </w:rPr>
        <w:t xml:space="preserve"> гривень</w:t>
      </w:r>
      <w:r w:rsidRPr="004B53B1">
        <w:rPr>
          <w:sz w:val="24"/>
          <w:szCs w:val="24"/>
        </w:rPr>
        <w:t xml:space="preserve"> </w:t>
      </w:r>
      <w:r w:rsidR="00F50404" w:rsidRPr="005914E1">
        <w:rPr>
          <w:sz w:val="24"/>
          <w:szCs w:val="24"/>
        </w:rPr>
        <w:t>(зменшення асигнувань на придбання письмових столів)</w:t>
      </w:r>
      <w:r w:rsidR="00F50404">
        <w:rPr>
          <w:color w:val="000000"/>
          <w:sz w:val="24"/>
          <w:szCs w:val="24"/>
        </w:rPr>
        <w:t>.</w:t>
      </w:r>
    </w:p>
    <w:p w:rsidR="008A3950" w:rsidRDefault="00F3771B" w:rsidP="008A3950">
      <w:pPr>
        <w:jc w:val="both"/>
        <w:rPr>
          <w:b/>
          <w:i/>
          <w:color w:val="000000"/>
        </w:rPr>
      </w:pPr>
      <w:r w:rsidRPr="005909CE">
        <w:rPr>
          <w:b/>
          <w:i/>
          <w:color w:val="000000"/>
        </w:rPr>
        <w:t xml:space="preserve">         2.</w:t>
      </w:r>
      <w:r w:rsidR="00BC0150">
        <w:rPr>
          <w:b/>
          <w:i/>
          <w:color w:val="000000"/>
        </w:rPr>
        <w:t>2</w:t>
      </w:r>
      <w:r w:rsidR="000B7479" w:rsidRPr="005909CE">
        <w:rPr>
          <w:b/>
          <w:i/>
          <w:color w:val="000000"/>
        </w:rPr>
        <w:t>.</w:t>
      </w:r>
      <w:r w:rsidR="00F766A8" w:rsidRPr="005909CE">
        <w:rPr>
          <w:b/>
          <w:i/>
          <w:color w:val="000000"/>
        </w:rPr>
        <w:t xml:space="preserve"> </w:t>
      </w:r>
      <w:r w:rsidR="000B7479" w:rsidRPr="005909CE">
        <w:rPr>
          <w:b/>
          <w:i/>
          <w:color w:val="000000"/>
        </w:rPr>
        <w:t>Внести змін</w:t>
      </w:r>
      <w:r w:rsidRPr="005909CE">
        <w:rPr>
          <w:b/>
          <w:i/>
          <w:color w:val="000000"/>
        </w:rPr>
        <w:t>и у видаткову частину спеціального</w:t>
      </w:r>
      <w:r w:rsidR="000B7479" w:rsidRPr="005909CE">
        <w:rPr>
          <w:b/>
          <w:i/>
          <w:color w:val="000000"/>
        </w:rPr>
        <w:t xml:space="preserve"> фонд</w:t>
      </w:r>
      <w:r w:rsidR="004D7CCA" w:rsidRPr="005909CE">
        <w:rPr>
          <w:b/>
          <w:i/>
          <w:color w:val="000000"/>
        </w:rPr>
        <w:t xml:space="preserve">у бюджету сільської територіальної громади </w:t>
      </w:r>
      <w:r w:rsidR="008A3950">
        <w:rPr>
          <w:b/>
          <w:i/>
          <w:color w:val="000000"/>
        </w:rPr>
        <w:t xml:space="preserve">на </w:t>
      </w:r>
      <w:r w:rsidR="004D7CCA" w:rsidRPr="005909CE">
        <w:rPr>
          <w:b/>
          <w:i/>
          <w:color w:val="000000"/>
        </w:rPr>
        <w:t>2021</w:t>
      </w:r>
      <w:r w:rsidR="00142C0B" w:rsidRPr="005909CE">
        <w:rPr>
          <w:b/>
          <w:i/>
          <w:color w:val="000000"/>
        </w:rPr>
        <w:t xml:space="preserve"> </w:t>
      </w:r>
      <w:r w:rsidR="004D7CCA" w:rsidRPr="005909CE">
        <w:rPr>
          <w:b/>
          <w:i/>
          <w:color w:val="000000"/>
        </w:rPr>
        <w:t>р</w:t>
      </w:r>
      <w:r w:rsidR="008A3950">
        <w:rPr>
          <w:b/>
          <w:i/>
          <w:color w:val="000000"/>
        </w:rPr>
        <w:t>ік</w:t>
      </w:r>
      <w:r w:rsidR="005802F7">
        <w:rPr>
          <w:b/>
          <w:i/>
          <w:color w:val="000000"/>
        </w:rPr>
        <w:t>:</w:t>
      </w:r>
    </w:p>
    <w:p w:rsidR="005802F7" w:rsidRDefault="005802F7" w:rsidP="005802F7">
      <w:pPr>
        <w:jc w:val="both"/>
        <w:rPr>
          <w:color w:val="000000"/>
        </w:rPr>
      </w:pPr>
      <w:r w:rsidRPr="005802F7">
        <w:rPr>
          <w:b/>
          <w:i/>
        </w:rPr>
        <w:t xml:space="preserve">        </w:t>
      </w:r>
      <w:r>
        <w:rPr>
          <w:b/>
          <w:i/>
        </w:rPr>
        <w:t xml:space="preserve"> </w:t>
      </w:r>
      <w:r w:rsidRPr="005802F7">
        <w:rPr>
          <w:b/>
          <w:i/>
        </w:rPr>
        <w:t xml:space="preserve">Збільшити видаткову частину спеціального фонду бюджету сільської територіальної громади на 2021 рік </w:t>
      </w:r>
      <w:r w:rsidR="00894478" w:rsidRPr="006E19B9">
        <w:rPr>
          <w:i/>
        </w:rPr>
        <w:t xml:space="preserve">по </w:t>
      </w:r>
      <w:r w:rsidR="00894478" w:rsidRPr="006E19B9">
        <w:rPr>
          <w:i/>
          <w:color w:val="000000"/>
        </w:rPr>
        <w:t>КПКВК МБ 0117461</w:t>
      </w:r>
      <w:r w:rsidR="00894478" w:rsidRPr="006E19B9">
        <w:rPr>
          <w:color w:val="000000"/>
        </w:rPr>
        <w:t xml:space="preserve"> «</w:t>
      </w:r>
      <w:r w:rsidR="00894478" w:rsidRPr="006E19B9">
        <w:rPr>
          <w:i/>
        </w:rPr>
        <w:t>Утримання та розвиток автомобільних доріг та дорожньої інфраструктури за рахунок коштів місцевого бюджету</w:t>
      </w:r>
      <w:r w:rsidR="00FA6C24" w:rsidRPr="006E19B9">
        <w:rPr>
          <w:i/>
        </w:rPr>
        <w:t>»</w:t>
      </w:r>
      <w:r w:rsidR="00FA6C24">
        <w:rPr>
          <w:b/>
          <w:i/>
        </w:rPr>
        <w:t xml:space="preserve"> </w:t>
      </w:r>
      <w:r w:rsidR="00F74FAC" w:rsidRPr="003449D4">
        <w:t>КЕКВ 3132  «Капітальний ремонт інших об’єктів»</w:t>
      </w:r>
      <w:r w:rsidR="00F74FAC">
        <w:t xml:space="preserve"> </w:t>
      </w:r>
      <w:r w:rsidR="00FA6C24">
        <w:rPr>
          <w:b/>
          <w:i/>
        </w:rPr>
        <w:t>на суму 6 813 гривень</w:t>
      </w:r>
      <w:r w:rsidR="00894478" w:rsidRPr="00894478">
        <w:rPr>
          <w:b/>
          <w:i/>
        </w:rPr>
        <w:t xml:space="preserve"> </w:t>
      </w:r>
      <w:r w:rsidR="00FA6C24" w:rsidRPr="00FA6C24">
        <w:lastRenderedPageBreak/>
        <w:t>(</w:t>
      </w:r>
      <w:r w:rsidR="003875F7" w:rsidRPr="00FA6C24">
        <w:t xml:space="preserve">збільшення асигнувань на оплату технічного нагляду за об'єктом: "Капітальний ремонт дорожнього покриття по вул. Островського в с. </w:t>
      </w:r>
      <w:proofErr w:type="spellStart"/>
      <w:r w:rsidR="003875F7" w:rsidRPr="00FA6C24">
        <w:t>Мішково-Погорілове</w:t>
      </w:r>
      <w:proofErr w:type="spellEnd"/>
      <w:r w:rsidR="003875F7" w:rsidRPr="00FA6C24">
        <w:t xml:space="preserve"> Вітовського району Миколаївської області"</w:t>
      </w:r>
      <w:r w:rsidR="00FA6C24">
        <w:t>)</w:t>
      </w:r>
      <w:r w:rsidR="003875F7" w:rsidRPr="003875F7">
        <w:rPr>
          <w:b/>
          <w:i/>
        </w:rPr>
        <w:t xml:space="preserve"> </w:t>
      </w:r>
      <w:r w:rsidR="00FA6C24" w:rsidRPr="004B53B1">
        <w:rPr>
          <w:i/>
          <w:color w:val="000000"/>
        </w:rPr>
        <w:t>(</w:t>
      </w:r>
      <w:r w:rsidR="00FA6C24">
        <w:rPr>
          <w:i/>
          <w:color w:val="000000"/>
        </w:rPr>
        <w:t xml:space="preserve">за рахунок </w:t>
      </w:r>
      <w:r w:rsidR="00FA6C24" w:rsidRPr="004B53B1">
        <w:rPr>
          <w:i/>
          <w:color w:val="000000"/>
        </w:rPr>
        <w:t>перерозподіл</w:t>
      </w:r>
      <w:r w:rsidR="00FA6C24">
        <w:rPr>
          <w:i/>
          <w:color w:val="000000"/>
        </w:rPr>
        <w:t>у</w:t>
      </w:r>
      <w:r w:rsidR="00FA6C24" w:rsidRPr="004B53B1">
        <w:rPr>
          <w:i/>
          <w:color w:val="000000"/>
        </w:rPr>
        <w:t xml:space="preserve"> видатків сільського бюджету</w:t>
      </w:r>
      <w:r w:rsidR="00FA6C24" w:rsidRPr="004B53B1">
        <w:rPr>
          <w:color w:val="000000"/>
        </w:rPr>
        <w:t>)</w:t>
      </w:r>
      <w:r w:rsidR="00F74FAC">
        <w:rPr>
          <w:color w:val="000000"/>
        </w:rPr>
        <w:t>.</w:t>
      </w:r>
    </w:p>
    <w:p w:rsidR="00F74FAC" w:rsidRPr="005802F7" w:rsidRDefault="00F74FAC" w:rsidP="005802F7">
      <w:pPr>
        <w:jc w:val="both"/>
        <w:rPr>
          <w:b/>
          <w:i/>
          <w:iCs/>
        </w:rPr>
      </w:pPr>
      <w:r>
        <w:rPr>
          <w:color w:val="000000"/>
        </w:rPr>
        <w:t xml:space="preserve">       Також</w:t>
      </w:r>
      <w:r w:rsidR="003E1F84">
        <w:rPr>
          <w:color w:val="000000"/>
        </w:rPr>
        <w:t xml:space="preserve"> </w:t>
      </w:r>
      <w:r w:rsidR="003E1F84" w:rsidRPr="003E1F84">
        <w:rPr>
          <w:i/>
          <w:color w:val="000000"/>
        </w:rPr>
        <w:t>перерозподіли</w:t>
      </w:r>
      <w:r w:rsidR="003E1F84">
        <w:rPr>
          <w:color w:val="000000"/>
        </w:rPr>
        <w:t xml:space="preserve"> кошти по </w:t>
      </w:r>
      <w:r w:rsidR="003E1F84" w:rsidRPr="004B53B1">
        <w:rPr>
          <w:color w:val="000000"/>
        </w:rPr>
        <w:t xml:space="preserve">КПКВК МБ </w:t>
      </w:r>
      <w:r w:rsidR="003E1F84" w:rsidRPr="003E1F84">
        <w:rPr>
          <w:color w:val="000000"/>
        </w:rPr>
        <w:t>0117461 «</w:t>
      </w:r>
      <w:r w:rsidR="003E1F84" w:rsidRPr="003E1F84">
        <w:t xml:space="preserve">Утримання та розвиток автомобільних доріг та дорожньої інфраструктури за рахунок коштів місцевого бюджету» КЕКВ 3132  «Капітальний ремонт інших об’єктів» </w:t>
      </w:r>
      <w:r w:rsidRPr="003E1F84">
        <w:rPr>
          <w:color w:val="000000"/>
        </w:rPr>
        <w:t>в сумі 1 380 гр</w:t>
      </w:r>
      <w:r w:rsidR="008445E1">
        <w:rPr>
          <w:color w:val="000000"/>
        </w:rPr>
        <w:t xml:space="preserve">ивень, а саме </w:t>
      </w:r>
      <w:r w:rsidR="00390D58" w:rsidRPr="003E1F84">
        <w:rPr>
          <w:color w:val="000000"/>
        </w:rPr>
        <w:t xml:space="preserve"> </w:t>
      </w:r>
      <w:r w:rsidR="003E1F84" w:rsidRPr="003E1F84">
        <w:t>збіль</w:t>
      </w:r>
      <w:r w:rsidR="003E1F84" w:rsidRPr="00FA6C24">
        <w:t xml:space="preserve">шення асигнувань на оплату технічного нагляду </w:t>
      </w:r>
      <w:r w:rsidR="00B459D7">
        <w:t xml:space="preserve">за рахунок </w:t>
      </w:r>
      <w:r w:rsidR="00390D58" w:rsidRPr="00390D58">
        <w:rPr>
          <w:color w:val="000000"/>
        </w:rPr>
        <w:t xml:space="preserve">зменшення асигнувань на оплату робіт по об'єкту: "Капітальний ремонт дорожнього покриття по вул. Островського в с. </w:t>
      </w:r>
      <w:proofErr w:type="spellStart"/>
      <w:r w:rsidR="00390D58" w:rsidRPr="00390D58">
        <w:rPr>
          <w:color w:val="000000"/>
        </w:rPr>
        <w:t>Мішково-Погорілове</w:t>
      </w:r>
      <w:proofErr w:type="spellEnd"/>
      <w:r w:rsidR="00390D58" w:rsidRPr="00390D58">
        <w:rPr>
          <w:color w:val="000000"/>
        </w:rPr>
        <w:t xml:space="preserve"> Вітовського району Миколаївської області"</w:t>
      </w:r>
      <w:r w:rsidR="00D62A0C">
        <w:rPr>
          <w:color w:val="000000"/>
        </w:rPr>
        <w:t>.</w:t>
      </w:r>
    </w:p>
    <w:p w:rsidR="00045BB8" w:rsidRPr="001D3F2F" w:rsidRDefault="00444CCF" w:rsidP="00262B21">
      <w:pPr>
        <w:jc w:val="both"/>
        <w:rPr>
          <w:color w:val="000000"/>
        </w:rPr>
      </w:pPr>
      <w:r w:rsidRPr="001D3F2F">
        <w:rPr>
          <w:color w:val="000000"/>
        </w:rPr>
        <w:t xml:space="preserve">           </w:t>
      </w:r>
      <w:r w:rsidR="000075A5">
        <w:rPr>
          <w:b/>
          <w:color w:val="000000"/>
        </w:rPr>
        <w:t>4</w:t>
      </w:r>
      <w:r w:rsidR="00045BB8" w:rsidRPr="001D3F2F">
        <w:rPr>
          <w:color w:val="000000"/>
        </w:rPr>
        <w:t>.</w:t>
      </w:r>
      <w:r w:rsidR="00770611">
        <w:rPr>
          <w:color w:val="000000"/>
        </w:rPr>
        <w:t xml:space="preserve"> </w:t>
      </w:r>
      <w:r w:rsidR="00045BB8" w:rsidRPr="001D3F2F">
        <w:rPr>
          <w:b/>
          <w:color w:val="000000"/>
        </w:rPr>
        <w:t>Стан нормативно – правової бази у даній сфері правового регулювання</w:t>
      </w:r>
    </w:p>
    <w:p w:rsidR="00045BB8" w:rsidRPr="001D3F2F" w:rsidRDefault="0037746F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Бюджетний кодекс України</w:t>
      </w:r>
    </w:p>
    <w:p w:rsidR="00045BB8" w:rsidRPr="001D3F2F" w:rsidRDefault="0037746F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 w:rsidR="00045BB8" w:rsidRPr="001D3F2F">
        <w:rPr>
          <w:color w:val="000000"/>
          <w:sz w:val="24"/>
          <w:szCs w:val="24"/>
        </w:rPr>
        <w:t xml:space="preserve">Закон України </w:t>
      </w:r>
      <w:r>
        <w:rPr>
          <w:color w:val="000000"/>
          <w:sz w:val="24"/>
          <w:szCs w:val="24"/>
        </w:rPr>
        <w:t>«П</w:t>
      </w:r>
      <w:r w:rsidR="00045BB8" w:rsidRPr="001D3F2F">
        <w:rPr>
          <w:color w:val="000000"/>
          <w:sz w:val="24"/>
          <w:szCs w:val="24"/>
        </w:rPr>
        <w:t xml:space="preserve">ро </w:t>
      </w:r>
      <w:r w:rsidR="005D356B" w:rsidRPr="001D3F2F">
        <w:rPr>
          <w:color w:val="000000"/>
          <w:sz w:val="24"/>
          <w:szCs w:val="24"/>
        </w:rPr>
        <w:t>державний бюджет України на 20</w:t>
      </w:r>
      <w:r w:rsidR="00307709" w:rsidRPr="001D3F2F">
        <w:rPr>
          <w:color w:val="000000"/>
          <w:sz w:val="24"/>
          <w:szCs w:val="24"/>
          <w:lang w:val="ru-RU"/>
        </w:rPr>
        <w:t>21</w:t>
      </w:r>
      <w:r w:rsidR="00045BB8" w:rsidRPr="001D3F2F">
        <w:rPr>
          <w:color w:val="000000"/>
          <w:sz w:val="24"/>
          <w:szCs w:val="24"/>
        </w:rPr>
        <w:t xml:space="preserve"> рік»</w:t>
      </w:r>
    </w:p>
    <w:p w:rsidR="00045BB8" w:rsidRPr="001D3F2F" w:rsidRDefault="0037746F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 w:rsidR="00045BB8" w:rsidRPr="001D3F2F">
        <w:rPr>
          <w:color w:val="000000"/>
          <w:sz w:val="24"/>
          <w:szCs w:val="24"/>
        </w:rPr>
        <w:t xml:space="preserve">Закон України </w:t>
      </w:r>
      <w:r>
        <w:rPr>
          <w:color w:val="000000"/>
          <w:sz w:val="24"/>
          <w:szCs w:val="24"/>
        </w:rPr>
        <w:t>«П</w:t>
      </w:r>
      <w:r w:rsidR="00045BB8" w:rsidRPr="001D3F2F">
        <w:rPr>
          <w:color w:val="000000"/>
          <w:sz w:val="24"/>
          <w:szCs w:val="24"/>
        </w:rPr>
        <w:t>ро місцеве самоврядування</w:t>
      </w:r>
      <w:r>
        <w:rPr>
          <w:color w:val="000000"/>
          <w:sz w:val="24"/>
          <w:szCs w:val="24"/>
        </w:rPr>
        <w:t xml:space="preserve"> в Україні</w:t>
      </w:r>
      <w:r w:rsidR="00045BB8" w:rsidRPr="001D3F2F">
        <w:rPr>
          <w:color w:val="000000"/>
          <w:sz w:val="24"/>
          <w:szCs w:val="24"/>
        </w:rPr>
        <w:t>»</w:t>
      </w:r>
    </w:p>
    <w:p w:rsidR="00045BB8" w:rsidRPr="001D3F2F" w:rsidRDefault="007F2E3E" w:rsidP="00045BB8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b/>
          <w:color w:val="000000"/>
          <w:sz w:val="24"/>
          <w:szCs w:val="24"/>
        </w:rPr>
        <w:t xml:space="preserve">           </w:t>
      </w:r>
      <w:r w:rsidR="000075A5">
        <w:rPr>
          <w:b/>
          <w:color w:val="000000"/>
          <w:sz w:val="24"/>
          <w:szCs w:val="24"/>
        </w:rPr>
        <w:t>5</w:t>
      </w:r>
      <w:r w:rsidR="00045BB8" w:rsidRPr="001D3F2F">
        <w:rPr>
          <w:b/>
          <w:color w:val="000000"/>
          <w:sz w:val="24"/>
          <w:szCs w:val="24"/>
        </w:rPr>
        <w:t>.</w:t>
      </w:r>
      <w:r w:rsidR="00770611">
        <w:rPr>
          <w:b/>
          <w:color w:val="000000"/>
          <w:sz w:val="24"/>
          <w:szCs w:val="24"/>
        </w:rPr>
        <w:t xml:space="preserve"> </w:t>
      </w:r>
      <w:r w:rsidR="00045BB8" w:rsidRPr="001D3F2F">
        <w:rPr>
          <w:b/>
          <w:color w:val="000000"/>
          <w:sz w:val="24"/>
          <w:szCs w:val="24"/>
        </w:rPr>
        <w:t>Прогноз соціально – економічних наслідків затвердження рішення</w:t>
      </w:r>
    </w:p>
    <w:p w:rsidR="00045BB8" w:rsidRDefault="00FB3745" w:rsidP="00045BB8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045BB8" w:rsidRPr="001D3F2F">
        <w:rPr>
          <w:color w:val="000000"/>
          <w:sz w:val="24"/>
          <w:szCs w:val="24"/>
        </w:rPr>
        <w:t xml:space="preserve">Прийняття рішення </w:t>
      </w:r>
      <w:r w:rsidR="001B36DB">
        <w:rPr>
          <w:color w:val="000000"/>
          <w:sz w:val="24"/>
          <w:szCs w:val="24"/>
        </w:rPr>
        <w:t>сільської ради  «</w:t>
      </w:r>
      <w:r w:rsidR="00307709" w:rsidRPr="001D3F2F">
        <w:rPr>
          <w:color w:val="000000"/>
          <w:sz w:val="24"/>
          <w:szCs w:val="24"/>
        </w:rPr>
        <w:t xml:space="preserve">Про  внесення змін до бюджету </w:t>
      </w:r>
      <w:proofErr w:type="spellStart"/>
      <w:r w:rsidR="00307709" w:rsidRPr="001D3F2F">
        <w:rPr>
          <w:color w:val="000000"/>
          <w:sz w:val="24"/>
          <w:szCs w:val="24"/>
        </w:rPr>
        <w:t>Мішково-Погорілівської</w:t>
      </w:r>
      <w:proofErr w:type="spellEnd"/>
      <w:r w:rsidR="00307709" w:rsidRPr="001D3F2F">
        <w:rPr>
          <w:color w:val="000000"/>
          <w:sz w:val="24"/>
          <w:szCs w:val="24"/>
        </w:rPr>
        <w:t xml:space="preserve"> сільської територіальної громади на 2021 рік</w:t>
      </w:r>
      <w:r w:rsidR="001B36DB">
        <w:rPr>
          <w:color w:val="000000"/>
          <w:sz w:val="24"/>
          <w:szCs w:val="24"/>
        </w:rPr>
        <w:t>»</w:t>
      </w:r>
      <w:r w:rsidR="00045BB8" w:rsidRPr="001D3F2F">
        <w:rPr>
          <w:color w:val="000000"/>
          <w:sz w:val="24"/>
          <w:szCs w:val="24"/>
        </w:rPr>
        <w:t xml:space="preserve"> дозволить забезпечити збалансованість та якісне виконання  </w:t>
      </w:r>
      <w:r w:rsidR="007400F2" w:rsidRPr="001D3F2F">
        <w:rPr>
          <w:color w:val="000000"/>
          <w:sz w:val="24"/>
          <w:szCs w:val="24"/>
        </w:rPr>
        <w:t>бюджету сільської територіальної громади</w:t>
      </w:r>
      <w:r w:rsidR="00045BB8" w:rsidRPr="001D3F2F">
        <w:rPr>
          <w:color w:val="000000"/>
          <w:sz w:val="24"/>
          <w:szCs w:val="24"/>
        </w:rPr>
        <w:t xml:space="preserve">, вчасне і цільове використання коштів </w:t>
      </w:r>
      <w:r w:rsidR="007400F2" w:rsidRPr="001D3F2F">
        <w:rPr>
          <w:color w:val="000000"/>
          <w:sz w:val="24"/>
          <w:szCs w:val="24"/>
        </w:rPr>
        <w:t>сільської територіальної громади</w:t>
      </w:r>
      <w:r w:rsidR="00045BB8" w:rsidRPr="001D3F2F">
        <w:rPr>
          <w:color w:val="000000"/>
          <w:sz w:val="24"/>
          <w:szCs w:val="24"/>
        </w:rPr>
        <w:t>.</w:t>
      </w:r>
    </w:p>
    <w:p w:rsidR="009A3AF2" w:rsidRDefault="009A3AF2" w:rsidP="00045BB8">
      <w:pPr>
        <w:pStyle w:val="a4"/>
        <w:jc w:val="both"/>
        <w:rPr>
          <w:color w:val="000000"/>
          <w:sz w:val="24"/>
          <w:szCs w:val="24"/>
        </w:rPr>
      </w:pPr>
    </w:p>
    <w:p w:rsidR="009A3AF2" w:rsidRDefault="009A3AF2" w:rsidP="00045BB8">
      <w:pPr>
        <w:pStyle w:val="a4"/>
        <w:jc w:val="both"/>
        <w:rPr>
          <w:color w:val="000000"/>
          <w:sz w:val="24"/>
          <w:szCs w:val="24"/>
        </w:rPr>
      </w:pPr>
    </w:p>
    <w:p w:rsidR="00D62A0C" w:rsidRPr="001D3F2F" w:rsidRDefault="00D62A0C" w:rsidP="00045BB8">
      <w:pPr>
        <w:pStyle w:val="a4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045BB8" w:rsidRPr="001D3F2F" w:rsidRDefault="00045BB8" w:rsidP="00045BB8">
      <w:pPr>
        <w:rPr>
          <w:b/>
        </w:rPr>
      </w:pPr>
      <w:r w:rsidRPr="001D3F2F">
        <w:rPr>
          <w:b/>
        </w:rPr>
        <w:t xml:space="preserve"> </w:t>
      </w:r>
    </w:p>
    <w:p w:rsidR="00045BB8" w:rsidRDefault="00F26D12" w:rsidP="00045BB8">
      <w:r>
        <w:t xml:space="preserve">    </w:t>
      </w:r>
      <w:r w:rsidR="007400F2" w:rsidRPr="001D3F2F">
        <w:t>Сільський голова</w:t>
      </w:r>
      <w:r w:rsidR="00B02AE4" w:rsidRPr="001D3F2F">
        <w:t xml:space="preserve">                                                                 </w:t>
      </w:r>
      <w:r w:rsidR="007400F2" w:rsidRPr="001D3F2F">
        <w:t xml:space="preserve">                 Андрій БОТАНІН</w:t>
      </w:r>
    </w:p>
    <w:p w:rsidR="006C1E88" w:rsidRPr="001D3F2F" w:rsidRDefault="006C1E88" w:rsidP="00045BB8">
      <w:pPr>
        <w:rPr>
          <w:color w:val="000000"/>
        </w:rPr>
      </w:pPr>
    </w:p>
    <w:p w:rsidR="00911BCD" w:rsidRDefault="00911BCD" w:rsidP="00045BB8">
      <w:pPr>
        <w:pStyle w:val="a4"/>
        <w:jc w:val="both"/>
        <w:rPr>
          <w:color w:val="000000"/>
          <w:sz w:val="24"/>
          <w:szCs w:val="24"/>
        </w:rPr>
      </w:pPr>
    </w:p>
    <w:p w:rsidR="00911BCD" w:rsidRPr="001D3F2F" w:rsidRDefault="00911BCD" w:rsidP="00045BB8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Начальник фінансового відділу                                                        Віта СУРІНА</w:t>
      </w:r>
    </w:p>
    <w:sectPr w:rsidR="00911BCD" w:rsidRPr="001D3F2F" w:rsidSect="003A468A">
      <w:pgSz w:w="11906" w:h="16838"/>
      <w:pgMar w:top="737" w:right="851" w:bottom="737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0C" w:rsidRDefault="00D62A0C" w:rsidP="00435389">
      <w:r>
        <w:separator/>
      </w:r>
    </w:p>
  </w:endnote>
  <w:endnote w:type="continuationSeparator" w:id="0">
    <w:p w:rsidR="00D62A0C" w:rsidRDefault="00D62A0C" w:rsidP="004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0C" w:rsidRDefault="00D62A0C" w:rsidP="00435389">
      <w:r>
        <w:separator/>
      </w:r>
    </w:p>
  </w:footnote>
  <w:footnote w:type="continuationSeparator" w:id="0">
    <w:p w:rsidR="00D62A0C" w:rsidRDefault="00D62A0C" w:rsidP="0043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58C7D16"/>
    <w:multiLevelType w:val="hybridMultilevel"/>
    <w:tmpl w:val="6BD445F8"/>
    <w:lvl w:ilvl="0" w:tplc="0419000D">
      <w:start w:val="1"/>
      <w:numFmt w:val="bullet"/>
      <w:lvlText w:val=""/>
      <w:lvlJc w:val="left"/>
      <w:pPr>
        <w:ind w:left="1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8">
    <w:nsid w:val="0AC1470B"/>
    <w:multiLevelType w:val="hybridMultilevel"/>
    <w:tmpl w:val="2946C816"/>
    <w:lvl w:ilvl="0" w:tplc="7F0419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0F85081C"/>
    <w:multiLevelType w:val="hybridMultilevel"/>
    <w:tmpl w:val="2BF47E60"/>
    <w:lvl w:ilvl="0" w:tplc="BAB413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34742BA"/>
    <w:multiLevelType w:val="hybridMultilevel"/>
    <w:tmpl w:val="755E3C58"/>
    <w:lvl w:ilvl="0" w:tplc="D194A9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150A6189"/>
    <w:multiLevelType w:val="hybridMultilevel"/>
    <w:tmpl w:val="1FC89C5E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15A50067"/>
    <w:multiLevelType w:val="hybridMultilevel"/>
    <w:tmpl w:val="BB26383A"/>
    <w:lvl w:ilvl="0" w:tplc="2BEAFB48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>
    <w:nsid w:val="17D16B86"/>
    <w:multiLevelType w:val="hybridMultilevel"/>
    <w:tmpl w:val="87986B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B0C4B25"/>
    <w:multiLevelType w:val="hybridMultilevel"/>
    <w:tmpl w:val="1F544020"/>
    <w:lvl w:ilvl="0" w:tplc="0419000D">
      <w:start w:val="1"/>
      <w:numFmt w:val="bullet"/>
      <w:lvlText w:val=""/>
      <w:lvlJc w:val="left"/>
      <w:pPr>
        <w:ind w:left="1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5">
    <w:nsid w:val="25294540"/>
    <w:multiLevelType w:val="hybridMultilevel"/>
    <w:tmpl w:val="E13442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362C0A"/>
    <w:multiLevelType w:val="hybridMultilevel"/>
    <w:tmpl w:val="52A4C754"/>
    <w:lvl w:ilvl="0" w:tplc="041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7">
    <w:nsid w:val="28475A29"/>
    <w:multiLevelType w:val="hybridMultilevel"/>
    <w:tmpl w:val="F65A7E72"/>
    <w:lvl w:ilvl="0" w:tplc="0419000D">
      <w:start w:val="1"/>
      <w:numFmt w:val="bullet"/>
      <w:lvlText w:val=""/>
      <w:lvlJc w:val="left"/>
      <w:pPr>
        <w:ind w:left="1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8">
    <w:nsid w:val="32953A03"/>
    <w:multiLevelType w:val="hybridMultilevel"/>
    <w:tmpl w:val="035C5714"/>
    <w:lvl w:ilvl="0" w:tplc="0419000B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3AEE7777"/>
    <w:multiLevelType w:val="hybridMultilevel"/>
    <w:tmpl w:val="4CCEDA8E"/>
    <w:lvl w:ilvl="0" w:tplc="3FBA4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814615"/>
    <w:multiLevelType w:val="hybridMultilevel"/>
    <w:tmpl w:val="92762750"/>
    <w:lvl w:ilvl="0" w:tplc="041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1">
    <w:nsid w:val="410B79D0"/>
    <w:multiLevelType w:val="hybridMultilevel"/>
    <w:tmpl w:val="A9665A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927303"/>
    <w:multiLevelType w:val="hybridMultilevel"/>
    <w:tmpl w:val="DDA2544E"/>
    <w:lvl w:ilvl="0" w:tplc="43C8D7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3A96B6C"/>
    <w:multiLevelType w:val="hybridMultilevel"/>
    <w:tmpl w:val="44B2CFC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55608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655712F"/>
    <w:multiLevelType w:val="hybridMultilevel"/>
    <w:tmpl w:val="C7523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F29B8"/>
    <w:multiLevelType w:val="hybridMultilevel"/>
    <w:tmpl w:val="DF4CF6D0"/>
    <w:lvl w:ilvl="0" w:tplc="041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B2306598">
      <w:numFmt w:val="bullet"/>
      <w:lvlText w:val="-"/>
      <w:lvlJc w:val="left"/>
      <w:pPr>
        <w:ind w:left="16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6">
    <w:nsid w:val="49CB31F7"/>
    <w:multiLevelType w:val="hybridMultilevel"/>
    <w:tmpl w:val="573CFCF0"/>
    <w:lvl w:ilvl="0" w:tplc="88D03CA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B4421DF"/>
    <w:multiLevelType w:val="hybridMultilevel"/>
    <w:tmpl w:val="AD90163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D420DE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51266E28"/>
    <w:multiLevelType w:val="hybridMultilevel"/>
    <w:tmpl w:val="459031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3371EB"/>
    <w:multiLevelType w:val="hybridMultilevel"/>
    <w:tmpl w:val="86D2857E"/>
    <w:lvl w:ilvl="0" w:tplc="0206E778">
      <w:start w:val="1"/>
      <w:numFmt w:val="decimal"/>
      <w:lvlText w:val="%1)"/>
      <w:lvlJc w:val="left"/>
      <w:pPr>
        <w:ind w:left="720" w:hanging="360"/>
      </w:pPr>
      <w:rPr>
        <w:b/>
        <w:color w:val="333333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B681B"/>
    <w:multiLevelType w:val="hybridMultilevel"/>
    <w:tmpl w:val="1F9640F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5AC90A51"/>
    <w:multiLevelType w:val="hybridMultilevel"/>
    <w:tmpl w:val="D88645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E55BA9"/>
    <w:multiLevelType w:val="hybridMultilevel"/>
    <w:tmpl w:val="66EE33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8B13C3"/>
    <w:multiLevelType w:val="hybridMultilevel"/>
    <w:tmpl w:val="90A2FC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F3000A"/>
    <w:multiLevelType w:val="hybridMultilevel"/>
    <w:tmpl w:val="BE5A0E6A"/>
    <w:lvl w:ilvl="0" w:tplc="0419000D">
      <w:start w:val="1"/>
      <w:numFmt w:val="bullet"/>
      <w:lvlText w:val=""/>
      <w:lvlJc w:val="left"/>
      <w:pPr>
        <w:ind w:left="8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5">
    <w:nsid w:val="62DF5718"/>
    <w:multiLevelType w:val="hybridMultilevel"/>
    <w:tmpl w:val="D24E7B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D297ADA"/>
    <w:multiLevelType w:val="hybridMultilevel"/>
    <w:tmpl w:val="A6F69A1E"/>
    <w:lvl w:ilvl="0" w:tplc="89808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361B6C"/>
    <w:multiLevelType w:val="hybridMultilevel"/>
    <w:tmpl w:val="8AA45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917EF9"/>
    <w:multiLevelType w:val="hybridMultilevel"/>
    <w:tmpl w:val="B7FE0632"/>
    <w:lvl w:ilvl="0" w:tplc="041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36"/>
  </w:num>
  <w:num w:numId="10">
    <w:abstractNumId w:val="32"/>
  </w:num>
  <w:num w:numId="11">
    <w:abstractNumId w:val="37"/>
  </w:num>
  <w:num w:numId="12">
    <w:abstractNumId w:val="28"/>
  </w:num>
  <w:num w:numId="13">
    <w:abstractNumId w:val="13"/>
  </w:num>
  <w:num w:numId="14">
    <w:abstractNumId w:val="31"/>
  </w:num>
  <w:num w:numId="15">
    <w:abstractNumId w:val="19"/>
  </w:num>
  <w:num w:numId="16">
    <w:abstractNumId w:val="21"/>
  </w:num>
  <w:num w:numId="17">
    <w:abstractNumId w:val="18"/>
  </w:num>
  <w:num w:numId="18">
    <w:abstractNumId w:val="23"/>
  </w:num>
  <w:num w:numId="19">
    <w:abstractNumId w:val="9"/>
  </w:num>
  <w:num w:numId="20">
    <w:abstractNumId w:val="33"/>
  </w:num>
  <w:num w:numId="21">
    <w:abstractNumId w:val="24"/>
  </w:num>
  <w:num w:numId="22">
    <w:abstractNumId w:val="1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7"/>
  </w:num>
  <w:num w:numId="26">
    <w:abstractNumId w:val="10"/>
  </w:num>
  <w:num w:numId="27">
    <w:abstractNumId w:val="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2"/>
  </w:num>
  <w:num w:numId="33">
    <w:abstractNumId w:val="7"/>
  </w:num>
  <w:num w:numId="34">
    <w:abstractNumId w:val="20"/>
  </w:num>
  <w:num w:numId="35">
    <w:abstractNumId w:val="38"/>
  </w:num>
  <w:num w:numId="36">
    <w:abstractNumId w:val="30"/>
  </w:num>
  <w:num w:numId="37">
    <w:abstractNumId w:val="17"/>
  </w:num>
  <w:num w:numId="38">
    <w:abstractNumId w:val="16"/>
  </w:num>
  <w:num w:numId="39">
    <w:abstractNumId w:val="14"/>
  </w:num>
  <w:num w:numId="40">
    <w:abstractNumId w:val="34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63"/>
    <w:rsid w:val="0000163B"/>
    <w:rsid w:val="00001763"/>
    <w:rsid w:val="000021F6"/>
    <w:rsid w:val="00002F81"/>
    <w:rsid w:val="000030B2"/>
    <w:rsid w:val="00003C9D"/>
    <w:rsid w:val="0000491E"/>
    <w:rsid w:val="000054AD"/>
    <w:rsid w:val="000075A5"/>
    <w:rsid w:val="00012306"/>
    <w:rsid w:val="000132DD"/>
    <w:rsid w:val="00013D0C"/>
    <w:rsid w:val="00014D27"/>
    <w:rsid w:val="00014DD8"/>
    <w:rsid w:val="000151CA"/>
    <w:rsid w:val="00020881"/>
    <w:rsid w:val="00020FED"/>
    <w:rsid w:val="000236C7"/>
    <w:rsid w:val="000254D3"/>
    <w:rsid w:val="00027A42"/>
    <w:rsid w:val="00032323"/>
    <w:rsid w:val="00032369"/>
    <w:rsid w:val="000340AE"/>
    <w:rsid w:val="000366BC"/>
    <w:rsid w:val="00040D8B"/>
    <w:rsid w:val="00045437"/>
    <w:rsid w:val="0004578E"/>
    <w:rsid w:val="00045BA1"/>
    <w:rsid w:val="00045BB8"/>
    <w:rsid w:val="00050C13"/>
    <w:rsid w:val="00056C2C"/>
    <w:rsid w:val="000572D5"/>
    <w:rsid w:val="000577C8"/>
    <w:rsid w:val="000579FB"/>
    <w:rsid w:val="000616BA"/>
    <w:rsid w:val="00061C07"/>
    <w:rsid w:val="000636FC"/>
    <w:rsid w:val="000648BD"/>
    <w:rsid w:val="00071590"/>
    <w:rsid w:val="0007213A"/>
    <w:rsid w:val="00072A92"/>
    <w:rsid w:val="00073248"/>
    <w:rsid w:val="00073545"/>
    <w:rsid w:val="00073E5B"/>
    <w:rsid w:val="0007437F"/>
    <w:rsid w:val="00075706"/>
    <w:rsid w:val="00076324"/>
    <w:rsid w:val="000763A3"/>
    <w:rsid w:val="00077554"/>
    <w:rsid w:val="00077886"/>
    <w:rsid w:val="000800A0"/>
    <w:rsid w:val="0008122D"/>
    <w:rsid w:val="00081408"/>
    <w:rsid w:val="000815F8"/>
    <w:rsid w:val="00082143"/>
    <w:rsid w:val="000821C9"/>
    <w:rsid w:val="000844F6"/>
    <w:rsid w:val="00084C05"/>
    <w:rsid w:val="00085389"/>
    <w:rsid w:val="000853B2"/>
    <w:rsid w:val="00085AC1"/>
    <w:rsid w:val="000872E7"/>
    <w:rsid w:val="00087B52"/>
    <w:rsid w:val="00087BA3"/>
    <w:rsid w:val="000905EA"/>
    <w:rsid w:val="00090D2B"/>
    <w:rsid w:val="000915A7"/>
    <w:rsid w:val="0009399E"/>
    <w:rsid w:val="00093A63"/>
    <w:rsid w:val="00093C7D"/>
    <w:rsid w:val="00094882"/>
    <w:rsid w:val="00094AB0"/>
    <w:rsid w:val="00095AA9"/>
    <w:rsid w:val="000A0922"/>
    <w:rsid w:val="000A14DE"/>
    <w:rsid w:val="000A1F1E"/>
    <w:rsid w:val="000A7141"/>
    <w:rsid w:val="000A740C"/>
    <w:rsid w:val="000A7B15"/>
    <w:rsid w:val="000B3195"/>
    <w:rsid w:val="000B4250"/>
    <w:rsid w:val="000B707B"/>
    <w:rsid w:val="000B719C"/>
    <w:rsid w:val="000B7479"/>
    <w:rsid w:val="000C189E"/>
    <w:rsid w:val="000C2B58"/>
    <w:rsid w:val="000C2B8F"/>
    <w:rsid w:val="000C2E13"/>
    <w:rsid w:val="000C68B3"/>
    <w:rsid w:val="000C734F"/>
    <w:rsid w:val="000C78C2"/>
    <w:rsid w:val="000D1A10"/>
    <w:rsid w:val="000D1D4E"/>
    <w:rsid w:val="000D4957"/>
    <w:rsid w:val="000D52E6"/>
    <w:rsid w:val="000D5F2E"/>
    <w:rsid w:val="000D64DD"/>
    <w:rsid w:val="000D6506"/>
    <w:rsid w:val="000E0543"/>
    <w:rsid w:val="000E1997"/>
    <w:rsid w:val="000E2703"/>
    <w:rsid w:val="000E3416"/>
    <w:rsid w:val="000E36D9"/>
    <w:rsid w:val="000E40C9"/>
    <w:rsid w:val="000E4E01"/>
    <w:rsid w:val="000E554A"/>
    <w:rsid w:val="000E576B"/>
    <w:rsid w:val="000E5A15"/>
    <w:rsid w:val="000E629A"/>
    <w:rsid w:val="000E6ED0"/>
    <w:rsid w:val="000E74BE"/>
    <w:rsid w:val="000E7C87"/>
    <w:rsid w:val="000F19AD"/>
    <w:rsid w:val="000F561C"/>
    <w:rsid w:val="000F57F5"/>
    <w:rsid w:val="000F7551"/>
    <w:rsid w:val="00100D7D"/>
    <w:rsid w:val="00103CFF"/>
    <w:rsid w:val="00104775"/>
    <w:rsid w:val="00105CB0"/>
    <w:rsid w:val="0010694A"/>
    <w:rsid w:val="00106DDE"/>
    <w:rsid w:val="00106E5D"/>
    <w:rsid w:val="00107E4D"/>
    <w:rsid w:val="001123AB"/>
    <w:rsid w:val="00114A7A"/>
    <w:rsid w:val="00114B31"/>
    <w:rsid w:val="00117E77"/>
    <w:rsid w:val="001217EC"/>
    <w:rsid w:val="0012377C"/>
    <w:rsid w:val="0012432F"/>
    <w:rsid w:val="00124473"/>
    <w:rsid w:val="00126014"/>
    <w:rsid w:val="00126EE0"/>
    <w:rsid w:val="0013133B"/>
    <w:rsid w:val="0013145B"/>
    <w:rsid w:val="0013156F"/>
    <w:rsid w:val="00131B46"/>
    <w:rsid w:val="00132592"/>
    <w:rsid w:val="001338E9"/>
    <w:rsid w:val="00134F32"/>
    <w:rsid w:val="00136C4E"/>
    <w:rsid w:val="00136C8F"/>
    <w:rsid w:val="00136DA8"/>
    <w:rsid w:val="001376BF"/>
    <w:rsid w:val="00140ABD"/>
    <w:rsid w:val="00140C92"/>
    <w:rsid w:val="00141529"/>
    <w:rsid w:val="001424FF"/>
    <w:rsid w:val="00142C0B"/>
    <w:rsid w:val="001446E7"/>
    <w:rsid w:val="00144A61"/>
    <w:rsid w:val="00144B3A"/>
    <w:rsid w:val="001459C6"/>
    <w:rsid w:val="00145C8E"/>
    <w:rsid w:val="00146F8F"/>
    <w:rsid w:val="001517C9"/>
    <w:rsid w:val="00154274"/>
    <w:rsid w:val="0015635E"/>
    <w:rsid w:val="0015778B"/>
    <w:rsid w:val="001601FE"/>
    <w:rsid w:val="00163066"/>
    <w:rsid w:val="001649BD"/>
    <w:rsid w:val="00165542"/>
    <w:rsid w:val="0016723C"/>
    <w:rsid w:val="00167588"/>
    <w:rsid w:val="00167A23"/>
    <w:rsid w:val="00167FA7"/>
    <w:rsid w:val="00172282"/>
    <w:rsid w:val="0017312B"/>
    <w:rsid w:val="00175A70"/>
    <w:rsid w:val="00176275"/>
    <w:rsid w:val="00176D71"/>
    <w:rsid w:val="00180743"/>
    <w:rsid w:val="00180B59"/>
    <w:rsid w:val="0018181A"/>
    <w:rsid w:val="001830F2"/>
    <w:rsid w:val="0018549F"/>
    <w:rsid w:val="00185D09"/>
    <w:rsid w:val="00187B12"/>
    <w:rsid w:val="00187F68"/>
    <w:rsid w:val="001901FC"/>
    <w:rsid w:val="001916F9"/>
    <w:rsid w:val="00191EFE"/>
    <w:rsid w:val="00193A30"/>
    <w:rsid w:val="00195533"/>
    <w:rsid w:val="00195858"/>
    <w:rsid w:val="001968A2"/>
    <w:rsid w:val="001975E0"/>
    <w:rsid w:val="001A043B"/>
    <w:rsid w:val="001A1B5C"/>
    <w:rsid w:val="001A1D26"/>
    <w:rsid w:val="001A223D"/>
    <w:rsid w:val="001A28C8"/>
    <w:rsid w:val="001A2C5F"/>
    <w:rsid w:val="001A5631"/>
    <w:rsid w:val="001A6260"/>
    <w:rsid w:val="001A6956"/>
    <w:rsid w:val="001A6B3D"/>
    <w:rsid w:val="001A6D54"/>
    <w:rsid w:val="001B064C"/>
    <w:rsid w:val="001B29B6"/>
    <w:rsid w:val="001B30B4"/>
    <w:rsid w:val="001B331D"/>
    <w:rsid w:val="001B36DB"/>
    <w:rsid w:val="001B38AE"/>
    <w:rsid w:val="001B4790"/>
    <w:rsid w:val="001B6AB3"/>
    <w:rsid w:val="001B75D4"/>
    <w:rsid w:val="001B79A3"/>
    <w:rsid w:val="001C092F"/>
    <w:rsid w:val="001C22AF"/>
    <w:rsid w:val="001C3847"/>
    <w:rsid w:val="001C4752"/>
    <w:rsid w:val="001C4D27"/>
    <w:rsid w:val="001C620C"/>
    <w:rsid w:val="001C69FF"/>
    <w:rsid w:val="001D1C8B"/>
    <w:rsid w:val="001D23EC"/>
    <w:rsid w:val="001D23F4"/>
    <w:rsid w:val="001D30BF"/>
    <w:rsid w:val="001D3F2F"/>
    <w:rsid w:val="001D4400"/>
    <w:rsid w:val="001D4B9F"/>
    <w:rsid w:val="001D53DA"/>
    <w:rsid w:val="001D6E4C"/>
    <w:rsid w:val="001D7526"/>
    <w:rsid w:val="001D7872"/>
    <w:rsid w:val="001E2469"/>
    <w:rsid w:val="001E2A89"/>
    <w:rsid w:val="001E2E87"/>
    <w:rsid w:val="001E2F2A"/>
    <w:rsid w:val="001E35B0"/>
    <w:rsid w:val="001E3D11"/>
    <w:rsid w:val="001E5CEB"/>
    <w:rsid w:val="001E6A1F"/>
    <w:rsid w:val="001E7263"/>
    <w:rsid w:val="001F09BE"/>
    <w:rsid w:val="001F10C4"/>
    <w:rsid w:val="001F1298"/>
    <w:rsid w:val="001F182D"/>
    <w:rsid w:val="001F2203"/>
    <w:rsid w:val="001F24F8"/>
    <w:rsid w:val="001F254E"/>
    <w:rsid w:val="001F276F"/>
    <w:rsid w:val="001F2981"/>
    <w:rsid w:val="001F39F7"/>
    <w:rsid w:val="001F5BFD"/>
    <w:rsid w:val="001F6004"/>
    <w:rsid w:val="001F6DD8"/>
    <w:rsid w:val="001F6E80"/>
    <w:rsid w:val="001F7DC1"/>
    <w:rsid w:val="00200A46"/>
    <w:rsid w:val="002029AD"/>
    <w:rsid w:val="00203219"/>
    <w:rsid w:val="00203DC3"/>
    <w:rsid w:val="00205618"/>
    <w:rsid w:val="00205681"/>
    <w:rsid w:val="00206E5D"/>
    <w:rsid w:val="002112A4"/>
    <w:rsid w:val="002122EB"/>
    <w:rsid w:val="002128BE"/>
    <w:rsid w:val="00213D14"/>
    <w:rsid w:val="0021418A"/>
    <w:rsid w:val="0021497F"/>
    <w:rsid w:val="002163DB"/>
    <w:rsid w:val="00216C56"/>
    <w:rsid w:val="002179E5"/>
    <w:rsid w:val="002226A1"/>
    <w:rsid w:val="00224721"/>
    <w:rsid w:val="002250B0"/>
    <w:rsid w:val="00226BE3"/>
    <w:rsid w:val="00227389"/>
    <w:rsid w:val="00230ADE"/>
    <w:rsid w:val="00230D48"/>
    <w:rsid w:val="00232AB1"/>
    <w:rsid w:val="002338AB"/>
    <w:rsid w:val="0023427B"/>
    <w:rsid w:val="00234DAC"/>
    <w:rsid w:val="002352AA"/>
    <w:rsid w:val="00235CFE"/>
    <w:rsid w:val="00237359"/>
    <w:rsid w:val="00237B0D"/>
    <w:rsid w:val="00237E2F"/>
    <w:rsid w:val="0024104B"/>
    <w:rsid w:val="00241399"/>
    <w:rsid w:val="00246289"/>
    <w:rsid w:val="00246B42"/>
    <w:rsid w:val="00247A0E"/>
    <w:rsid w:val="00247B8C"/>
    <w:rsid w:val="002505D0"/>
    <w:rsid w:val="0025231D"/>
    <w:rsid w:val="002536E6"/>
    <w:rsid w:val="00255631"/>
    <w:rsid w:val="0025632F"/>
    <w:rsid w:val="00256837"/>
    <w:rsid w:val="002572A4"/>
    <w:rsid w:val="00257A56"/>
    <w:rsid w:val="00257AC1"/>
    <w:rsid w:val="00262774"/>
    <w:rsid w:val="00262776"/>
    <w:rsid w:val="00262B21"/>
    <w:rsid w:val="002631BB"/>
    <w:rsid w:val="002637D4"/>
    <w:rsid w:val="0026420C"/>
    <w:rsid w:val="00266050"/>
    <w:rsid w:val="002661BD"/>
    <w:rsid w:val="00266277"/>
    <w:rsid w:val="00266E3A"/>
    <w:rsid w:val="0027056A"/>
    <w:rsid w:val="002709C8"/>
    <w:rsid w:val="0027130C"/>
    <w:rsid w:val="0027142F"/>
    <w:rsid w:val="00274C5A"/>
    <w:rsid w:val="00277817"/>
    <w:rsid w:val="00281466"/>
    <w:rsid w:val="002818A2"/>
    <w:rsid w:val="00281C92"/>
    <w:rsid w:val="00283826"/>
    <w:rsid w:val="002874F3"/>
    <w:rsid w:val="00291FEE"/>
    <w:rsid w:val="00292295"/>
    <w:rsid w:val="00294C66"/>
    <w:rsid w:val="00297947"/>
    <w:rsid w:val="002A36DD"/>
    <w:rsid w:val="002A3869"/>
    <w:rsid w:val="002A5B0D"/>
    <w:rsid w:val="002A6E42"/>
    <w:rsid w:val="002A783C"/>
    <w:rsid w:val="002B0A93"/>
    <w:rsid w:val="002B1169"/>
    <w:rsid w:val="002B239A"/>
    <w:rsid w:val="002B35CA"/>
    <w:rsid w:val="002B5C37"/>
    <w:rsid w:val="002B66D2"/>
    <w:rsid w:val="002B70EB"/>
    <w:rsid w:val="002C0FA6"/>
    <w:rsid w:val="002C1CF6"/>
    <w:rsid w:val="002C256D"/>
    <w:rsid w:val="002C2982"/>
    <w:rsid w:val="002C333F"/>
    <w:rsid w:val="002C39A2"/>
    <w:rsid w:val="002C5006"/>
    <w:rsid w:val="002C6907"/>
    <w:rsid w:val="002C69AA"/>
    <w:rsid w:val="002C79AA"/>
    <w:rsid w:val="002D1E29"/>
    <w:rsid w:val="002D5A6C"/>
    <w:rsid w:val="002E03E3"/>
    <w:rsid w:val="002E078F"/>
    <w:rsid w:val="002E13A9"/>
    <w:rsid w:val="002E4028"/>
    <w:rsid w:val="002E4301"/>
    <w:rsid w:val="002E4990"/>
    <w:rsid w:val="002E53BE"/>
    <w:rsid w:val="002E6329"/>
    <w:rsid w:val="002E67C2"/>
    <w:rsid w:val="002F1664"/>
    <w:rsid w:val="002F5474"/>
    <w:rsid w:val="002F5960"/>
    <w:rsid w:val="002F5BE1"/>
    <w:rsid w:val="0030004D"/>
    <w:rsid w:val="00302546"/>
    <w:rsid w:val="00303CFB"/>
    <w:rsid w:val="00304984"/>
    <w:rsid w:val="00307709"/>
    <w:rsid w:val="00311291"/>
    <w:rsid w:val="003126BC"/>
    <w:rsid w:val="00313E0B"/>
    <w:rsid w:val="00314FE5"/>
    <w:rsid w:val="003152CF"/>
    <w:rsid w:val="00321C91"/>
    <w:rsid w:val="00321E8E"/>
    <w:rsid w:val="003220AB"/>
    <w:rsid w:val="0032715D"/>
    <w:rsid w:val="00327459"/>
    <w:rsid w:val="00330E60"/>
    <w:rsid w:val="0033302B"/>
    <w:rsid w:val="00335F68"/>
    <w:rsid w:val="00336DDC"/>
    <w:rsid w:val="0034133B"/>
    <w:rsid w:val="003419E7"/>
    <w:rsid w:val="00344626"/>
    <w:rsid w:val="003449D4"/>
    <w:rsid w:val="00344A24"/>
    <w:rsid w:val="00344DDB"/>
    <w:rsid w:val="003452FB"/>
    <w:rsid w:val="00345326"/>
    <w:rsid w:val="00346316"/>
    <w:rsid w:val="00347DF9"/>
    <w:rsid w:val="00350D65"/>
    <w:rsid w:val="00351C91"/>
    <w:rsid w:val="0035219A"/>
    <w:rsid w:val="00353321"/>
    <w:rsid w:val="00354D60"/>
    <w:rsid w:val="00354E72"/>
    <w:rsid w:val="00356278"/>
    <w:rsid w:val="00357F54"/>
    <w:rsid w:val="003603DE"/>
    <w:rsid w:val="003604D0"/>
    <w:rsid w:val="00362412"/>
    <w:rsid w:val="00364881"/>
    <w:rsid w:val="00366AF4"/>
    <w:rsid w:val="00367DEA"/>
    <w:rsid w:val="00371484"/>
    <w:rsid w:val="003733E7"/>
    <w:rsid w:val="003752B6"/>
    <w:rsid w:val="003760FE"/>
    <w:rsid w:val="00376C15"/>
    <w:rsid w:val="00376F64"/>
    <w:rsid w:val="0037746F"/>
    <w:rsid w:val="003779BD"/>
    <w:rsid w:val="003836F4"/>
    <w:rsid w:val="003842C4"/>
    <w:rsid w:val="00385725"/>
    <w:rsid w:val="003875F7"/>
    <w:rsid w:val="00387837"/>
    <w:rsid w:val="00390D58"/>
    <w:rsid w:val="00394D83"/>
    <w:rsid w:val="003A00EA"/>
    <w:rsid w:val="003A09B6"/>
    <w:rsid w:val="003A1D53"/>
    <w:rsid w:val="003A1FB8"/>
    <w:rsid w:val="003A29A1"/>
    <w:rsid w:val="003A32CB"/>
    <w:rsid w:val="003A4421"/>
    <w:rsid w:val="003A468A"/>
    <w:rsid w:val="003A4903"/>
    <w:rsid w:val="003A69D7"/>
    <w:rsid w:val="003A7557"/>
    <w:rsid w:val="003B0F1A"/>
    <w:rsid w:val="003B492B"/>
    <w:rsid w:val="003B54E8"/>
    <w:rsid w:val="003B6D59"/>
    <w:rsid w:val="003B7810"/>
    <w:rsid w:val="003C0EBE"/>
    <w:rsid w:val="003C1570"/>
    <w:rsid w:val="003C1B59"/>
    <w:rsid w:val="003C1F10"/>
    <w:rsid w:val="003C211C"/>
    <w:rsid w:val="003C25CB"/>
    <w:rsid w:val="003C289D"/>
    <w:rsid w:val="003C3124"/>
    <w:rsid w:val="003C4F60"/>
    <w:rsid w:val="003C5225"/>
    <w:rsid w:val="003C5A21"/>
    <w:rsid w:val="003C66CC"/>
    <w:rsid w:val="003C6783"/>
    <w:rsid w:val="003D0952"/>
    <w:rsid w:val="003D0AC1"/>
    <w:rsid w:val="003D1750"/>
    <w:rsid w:val="003D3DD2"/>
    <w:rsid w:val="003D69F2"/>
    <w:rsid w:val="003E0419"/>
    <w:rsid w:val="003E1F84"/>
    <w:rsid w:val="003E3839"/>
    <w:rsid w:val="003E4DC9"/>
    <w:rsid w:val="003E5BC4"/>
    <w:rsid w:val="003E7B21"/>
    <w:rsid w:val="003E7CE5"/>
    <w:rsid w:val="003E7F46"/>
    <w:rsid w:val="003F0E89"/>
    <w:rsid w:val="003F1863"/>
    <w:rsid w:val="003F57AB"/>
    <w:rsid w:val="003F64DF"/>
    <w:rsid w:val="003F6A55"/>
    <w:rsid w:val="003F77CB"/>
    <w:rsid w:val="00400477"/>
    <w:rsid w:val="00400963"/>
    <w:rsid w:val="00401080"/>
    <w:rsid w:val="00401E29"/>
    <w:rsid w:val="00401EAB"/>
    <w:rsid w:val="004021D9"/>
    <w:rsid w:val="004022B9"/>
    <w:rsid w:val="004039AA"/>
    <w:rsid w:val="00403C81"/>
    <w:rsid w:val="00405431"/>
    <w:rsid w:val="00405B75"/>
    <w:rsid w:val="00405D76"/>
    <w:rsid w:val="0040672A"/>
    <w:rsid w:val="0041241A"/>
    <w:rsid w:val="00412AAB"/>
    <w:rsid w:val="00414D17"/>
    <w:rsid w:val="004154A1"/>
    <w:rsid w:val="00415DC1"/>
    <w:rsid w:val="004169AF"/>
    <w:rsid w:val="00421F0B"/>
    <w:rsid w:val="00422D70"/>
    <w:rsid w:val="00422F56"/>
    <w:rsid w:val="004231C3"/>
    <w:rsid w:val="004267A4"/>
    <w:rsid w:val="004267BA"/>
    <w:rsid w:val="00427C8B"/>
    <w:rsid w:val="0043065F"/>
    <w:rsid w:val="004306CF"/>
    <w:rsid w:val="00430C66"/>
    <w:rsid w:val="00431025"/>
    <w:rsid w:val="004317BC"/>
    <w:rsid w:val="00431E4B"/>
    <w:rsid w:val="00432239"/>
    <w:rsid w:val="00432873"/>
    <w:rsid w:val="00433617"/>
    <w:rsid w:val="00433FA1"/>
    <w:rsid w:val="00434C33"/>
    <w:rsid w:val="00435389"/>
    <w:rsid w:val="00436091"/>
    <w:rsid w:val="00436F34"/>
    <w:rsid w:val="00437CE0"/>
    <w:rsid w:val="00437E21"/>
    <w:rsid w:val="00441916"/>
    <w:rsid w:val="00442985"/>
    <w:rsid w:val="0044478E"/>
    <w:rsid w:val="00444CCF"/>
    <w:rsid w:val="00444D1F"/>
    <w:rsid w:val="004459BF"/>
    <w:rsid w:val="00446797"/>
    <w:rsid w:val="004505B4"/>
    <w:rsid w:val="004527C4"/>
    <w:rsid w:val="004532B8"/>
    <w:rsid w:val="00453E4F"/>
    <w:rsid w:val="00457F80"/>
    <w:rsid w:val="004600E6"/>
    <w:rsid w:val="00460BE5"/>
    <w:rsid w:val="004622E0"/>
    <w:rsid w:val="00462CE8"/>
    <w:rsid w:val="00462E5E"/>
    <w:rsid w:val="00463311"/>
    <w:rsid w:val="00463B94"/>
    <w:rsid w:val="004661C8"/>
    <w:rsid w:val="004666B6"/>
    <w:rsid w:val="004671E3"/>
    <w:rsid w:val="004672B1"/>
    <w:rsid w:val="00467368"/>
    <w:rsid w:val="00470FD7"/>
    <w:rsid w:val="00471E11"/>
    <w:rsid w:val="00473126"/>
    <w:rsid w:val="00474347"/>
    <w:rsid w:val="00475B86"/>
    <w:rsid w:val="00475E77"/>
    <w:rsid w:val="00475F79"/>
    <w:rsid w:val="00477731"/>
    <w:rsid w:val="004810A0"/>
    <w:rsid w:val="0048280E"/>
    <w:rsid w:val="004845E2"/>
    <w:rsid w:val="004859E9"/>
    <w:rsid w:val="004863BE"/>
    <w:rsid w:val="004873E9"/>
    <w:rsid w:val="0049068E"/>
    <w:rsid w:val="004918BF"/>
    <w:rsid w:val="00493B3D"/>
    <w:rsid w:val="004956AB"/>
    <w:rsid w:val="00495FBE"/>
    <w:rsid w:val="00496A2A"/>
    <w:rsid w:val="004A10DD"/>
    <w:rsid w:val="004A10F3"/>
    <w:rsid w:val="004A2395"/>
    <w:rsid w:val="004A30B5"/>
    <w:rsid w:val="004A436F"/>
    <w:rsid w:val="004A4BE1"/>
    <w:rsid w:val="004A5703"/>
    <w:rsid w:val="004A7637"/>
    <w:rsid w:val="004B0A04"/>
    <w:rsid w:val="004B2FEB"/>
    <w:rsid w:val="004B3266"/>
    <w:rsid w:val="004B53B1"/>
    <w:rsid w:val="004B788E"/>
    <w:rsid w:val="004C0117"/>
    <w:rsid w:val="004C063C"/>
    <w:rsid w:val="004C3107"/>
    <w:rsid w:val="004C5004"/>
    <w:rsid w:val="004C51C2"/>
    <w:rsid w:val="004C706D"/>
    <w:rsid w:val="004C76AA"/>
    <w:rsid w:val="004C7994"/>
    <w:rsid w:val="004D1800"/>
    <w:rsid w:val="004D36AC"/>
    <w:rsid w:val="004D555E"/>
    <w:rsid w:val="004D5CCB"/>
    <w:rsid w:val="004D6CA8"/>
    <w:rsid w:val="004D6E41"/>
    <w:rsid w:val="004D768C"/>
    <w:rsid w:val="004D7CCA"/>
    <w:rsid w:val="004E0B8A"/>
    <w:rsid w:val="004E3012"/>
    <w:rsid w:val="004E33A7"/>
    <w:rsid w:val="004E47E8"/>
    <w:rsid w:val="004E4BA5"/>
    <w:rsid w:val="004E5788"/>
    <w:rsid w:val="004E7DE7"/>
    <w:rsid w:val="004F0D88"/>
    <w:rsid w:val="004F0EC2"/>
    <w:rsid w:val="004F10A9"/>
    <w:rsid w:val="004F22E4"/>
    <w:rsid w:val="004F3640"/>
    <w:rsid w:val="004F4781"/>
    <w:rsid w:val="004F4C95"/>
    <w:rsid w:val="005015F9"/>
    <w:rsid w:val="0050192E"/>
    <w:rsid w:val="00502419"/>
    <w:rsid w:val="00502A91"/>
    <w:rsid w:val="005036D2"/>
    <w:rsid w:val="005036FE"/>
    <w:rsid w:val="0050479C"/>
    <w:rsid w:val="0050489E"/>
    <w:rsid w:val="005049A7"/>
    <w:rsid w:val="00504F3C"/>
    <w:rsid w:val="00506552"/>
    <w:rsid w:val="00511DF7"/>
    <w:rsid w:val="005122BA"/>
    <w:rsid w:val="00513168"/>
    <w:rsid w:val="005142D0"/>
    <w:rsid w:val="00514F3F"/>
    <w:rsid w:val="00516D0E"/>
    <w:rsid w:val="00520631"/>
    <w:rsid w:val="00527D73"/>
    <w:rsid w:val="00527E87"/>
    <w:rsid w:val="00530D5B"/>
    <w:rsid w:val="00532B7A"/>
    <w:rsid w:val="00533A8A"/>
    <w:rsid w:val="00534B1E"/>
    <w:rsid w:val="00536278"/>
    <w:rsid w:val="005373C4"/>
    <w:rsid w:val="0054047B"/>
    <w:rsid w:val="00540553"/>
    <w:rsid w:val="00540E2D"/>
    <w:rsid w:val="00541936"/>
    <w:rsid w:val="0054231C"/>
    <w:rsid w:val="00542AB5"/>
    <w:rsid w:val="005437A6"/>
    <w:rsid w:val="0054489A"/>
    <w:rsid w:val="00544BE8"/>
    <w:rsid w:val="00544DB1"/>
    <w:rsid w:val="00545DD4"/>
    <w:rsid w:val="00546138"/>
    <w:rsid w:val="005463B4"/>
    <w:rsid w:val="00547685"/>
    <w:rsid w:val="00550145"/>
    <w:rsid w:val="00550C6B"/>
    <w:rsid w:val="005536E3"/>
    <w:rsid w:val="00553F21"/>
    <w:rsid w:val="00554611"/>
    <w:rsid w:val="00555641"/>
    <w:rsid w:val="005556CF"/>
    <w:rsid w:val="00555A1B"/>
    <w:rsid w:val="00556036"/>
    <w:rsid w:val="0056339F"/>
    <w:rsid w:val="0056374B"/>
    <w:rsid w:val="0056735D"/>
    <w:rsid w:val="00567782"/>
    <w:rsid w:val="00570741"/>
    <w:rsid w:val="0057174B"/>
    <w:rsid w:val="00571791"/>
    <w:rsid w:val="00573D25"/>
    <w:rsid w:val="00573E03"/>
    <w:rsid w:val="005742FF"/>
    <w:rsid w:val="005749D5"/>
    <w:rsid w:val="00575B28"/>
    <w:rsid w:val="00576507"/>
    <w:rsid w:val="005770D3"/>
    <w:rsid w:val="005802F7"/>
    <w:rsid w:val="00580E3C"/>
    <w:rsid w:val="00581DBF"/>
    <w:rsid w:val="00582290"/>
    <w:rsid w:val="00583617"/>
    <w:rsid w:val="005838E6"/>
    <w:rsid w:val="005838E9"/>
    <w:rsid w:val="00584B7D"/>
    <w:rsid w:val="00584C30"/>
    <w:rsid w:val="00585910"/>
    <w:rsid w:val="0058658E"/>
    <w:rsid w:val="005866E5"/>
    <w:rsid w:val="005872A3"/>
    <w:rsid w:val="005909CE"/>
    <w:rsid w:val="0059104A"/>
    <w:rsid w:val="005914E1"/>
    <w:rsid w:val="005924BC"/>
    <w:rsid w:val="00592694"/>
    <w:rsid w:val="00595CB8"/>
    <w:rsid w:val="00596B05"/>
    <w:rsid w:val="00597979"/>
    <w:rsid w:val="005A22D7"/>
    <w:rsid w:val="005A3121"/>
    <w:rsid w:val="005A6FFB"/>
    <w:rsid w:val="005A7C25"/>
    <w:rsid w:val="005B285C"/>
    <w:rsid w:val="005B3C4A"/>
    <w:rsid w:val="005B56BA"/>
    <w:rsid w:val="005B5A3B"/>
    <w:rsid w:val="005B6AB8"/>
    <w:rsid w:val="005C0156"/>
    <w:rsid w:val="005C1D3F"/>
    <w:rsid w:val="005C3BE2"/>
    <w:rsid w:val="005C5665"/>
    <w:rsid w:val="005C75B6"/>
    <w:rsid w:val="005D356B"/>
    <w:rsid w:val="005D57E9"/>
    <w:rsid w:val="005D5EC4"/>
    <w:rsid w:val="005D7914"/>
    <w:rsid w:val="005D7DDE"/>
    <w:rsid w:val="005E37C0"/>
    <w:rsid w:val="005E3E6F"/>
    <w:rsid w:val="005E3EF6"/>
    <w:rsid w:val="005E48A7"/>
    <w:rsid w:val="005E5348"/>
    <w:rsid w:val="005E72F2"/>
    <w:rsid w:val="005F0865"/>
    <w:rsid w:val="005F259F"/>
    <w:rsid w:val="005F46D0"/>
    <w:rsid w:val="005F5EB5"/>
    <w:rsid w:val="005F5EDC"/>
    <w:rsid w:val="005F681A"/>
    <w:rsid w:val="005F7E0E"/>
    <w:rsid w:val="00600956"/>
    <w:rsid w:val="00602014"/>
    <w:rsid w:val="006027D4"/>
    <w:rsid w:val="00602CB6"/>
    <w:rsid w:val="006049BC"/>
    <w:rsid w:val="00605E4C"/>
    <w:rsid w:val="00605F22"/>
    <w:rsid w:val="00610505"/>
    <w:rsid w:val="0061086A"/>
    <w:rsid w:val="00611AB4"/>
    <w:rsid w:val="006123B4"/>
    <w:rsid w:val="00612501"/>
    <w:rsid w:val="0061338E"/>
    <w:rsid w:val="00613A3F"/>
    <w:rsid w:val="00615D98"/>
    <w:rsid w:val="006162E6"/>
    <w:rsid w:val="00620A93"/>
    <w:rsid w:val="00621F88"/>
    <w:rsid w:val="00623F70"/>
    <w:rsid w:val="006267BC"/>
    <w:rsid w:val="00630AAF"/>
    <w:rsid w:val="0063180A"/>
    <w:rsid w:val="00631D6C"/>
    <w:rsid w:val="0063281C"/>
    <w:rsid w:val="00633BD1"/>
    <w:rsid w:val="00634A37"/>
    <w:rsid w:val="00636E6B"/>
    <w:rsid w:val="0064074D"/>
    <w:rsid w:val="006425CA"/>
    <w:rsid w:val="00642725"/>
    <w:rsid w:val="0064276E"/>
    <w:rsid w:val="00642DE5"/>
    <w:rsid w:val="00642EAB"/>
    <w:rsid w:val="00644EE2"/>
    <w:rsid w:val="006458A6"/>
    <w:rsid w:val="00646003"/>
    <w:rsid w:val="0064649A"/>
    <w:rsid w:val="0064682C"/>
    <w:rsid w:val="0065076B"/>
    <w:rsid w:val="00650E39"/>
    <w:rsid w:val="00652B2F"/>
    <w:rsid w:val="006568ED"/>
    <w:rsid w:val="00660257"/>
    <w:rsid w:val="006605B3"/>
    <w:rsid w:val="00662AD0"/>
    <w:rsid w:val="00664EF7"/>
    <w:rsid w:val="00664FC1"/>
    <w:rsid w:val="006657F2"/>
    <w:rsid w:val="00671FFD"/>
    <w:rsid w:val="00672385"/>
    <w:rsid w:val="006732C5"/>
    <w:rsid w:val="00675FF8"/>
    <w:rsid w:val="006764DF"/>
    <w:rsid w:val="00676647"/>
    <w:rsid w:val="00677D9C"/>
    <w:rsid w:val="0068129A"/>
    <w:rsid w:val="006817AF"/>
    <w:rsid w:val="0068399C"/>
    <w:rsid w:val="00683A33"/>
    <w:rsid w:val="006850EF"/>
    <w:rsid w:val="00685495"/>
    <w:rsid w:val="00692136"/>
    <w:rsid w:val="006923F7"/>
    <w:rsid w:val="00693172"/>
    <w:rsid w:val="0069390F"/>
    <w:rsid w:val="00694FEC"/>
    <w:rsid w:val="00696A7C"/>
    <w:rsid w:val="0069759A"/>
    <w:rsid w:val="006A1161"/>
    <w:rsid w:val="006A2D65"/>
    <w:rsid w:val="006A3075"/>
    <w:rsid w:val="006A340D"/>
    <w:rsid w:val="006A561E"/>
    <w:rsid w:val="006A5CD6"/>
    <w:rsid w:val="006A7410"/>
    <w:rsid w:val="006A74C5"/>
    <w:rsid w:val="006B154E"/>
    <w:rsid w:val="006B168C"/>
    <w:rsid w:val="006B1773"/>
    <w:rsid w:val="006B1FAC"/>
    <w:rsid w:val="006B22A0"/>
    <w:rsid w:val="006B38AF"/>
    <w:rsid w:val="006B3E0B"/>
    <w:rsid w:val="006B4B47"/>
    <w:rsid w:val="006B65CE"/>
    <w:rsid w:val="006B7308"/>
    <w:rsid w:val="006B7EE0"/>
    <w:rsid w:val="006C042E"/>
    <w:rsid w:val="006C0581"/>
    <w:rsid w:val="006C1E88"/>
    <w:rsid w:val="006C1FBC"/>
    <w:rsid w:val="006C1FDE"/>
    <w:rsid w:val="006C238E"/>
    <w:rsid w:val="006C2FFF"/>
    <w:rsid w:val="006C370A"/>
    <w:rsid w:val="006C4FB1"/>
    <w:rsid w:val="006C5AC3"/>
    <w:rsid w:val="006C5DEE"/>
    <w:rsid w:val="006C6CA6"/>
    <w:rsid w:val="006C77C7"/>
    <w:rsid w:val="006D06A4"/>
    <w:rsid w:val="006D0845"/>
    <w:rsid w:val="006D116A"/>
    <w:rsid w:val="006D237D"/>
    <w:rsid w:val="006D3B3F"/>
    <w:rsid w:val="006D4061"/>
    <w:rsid w:val="006D426F"/>
    <w:rsid w:val="006D4CBA"/>
    <w:rsid w:val="006D5845"/>
    <w:rsid w:val="006D65A3"/>
    <w:rsid w:val="006D6DDD"/>
    <w:rsid w:val="006E19B9"/>
    <w:rsid w:val="006E22F7"/>
    <w:rsid w:val="006E24BA"/>
    <w:rsid w:val="006E33AD"/>
    <w:rsid w:val="006E37EC"/>
    <w:rsid w:val="006E497F"/>
    <w:rsid w:val="006E60E5"/>
    <w:rsid w:val="006E662D"/>
    <w:rsid w:val="006E727A"/>
    <w:rsid w:val="006F04AF"/>
    <w:rsid w:val="006F2A93"/>
    <w:rsid w:val="006F2C9C"/>
    <w:rsid w:val="006F5FBC"/>
    <w:rsid w:val="006F63EF"/>
    <w:rsid w:val="006F66F9"/>
    <w:rsid w:val="006F67D3"/>
    <w:rsid w:val="006F69AC"/>
    <w:rsid w:val="006F74A2"/>
    <w:rsid w:val="007023A8"/>
    <w:rsid w:val="00702DD3"/>
    <w:rsid w:val="00703303"/>
    <w:rsid w:val="00703F11"/>
    <w:rsid w:val="00705928"/>
    <w:rsid w:val="00706F06"/>
    <w:rsid w:val="00710987"/>
    <w:rsid w:val="007111A3"/>
    <w:rsid w:val="00713D5C"/>
    <w:rsid w:val="00714C2B"/>
    <w:rsid w:val="00717380"/>
    <w:rsid w:val="007175D4"/>
    <w:rsid w:val="00717B0B"/>
    <w:rsid w:val="00720A42"/>
    <w:rsid w:val="0072165C"/>
    <w:rsid w:val="0072224E"/>
    <w:rsid w:val="00724B4C"/>
    <w:rsid w:val="00724E07"/>
    <w:rsid w:val="00724E43"/>
    <w:rsid w:val="00727C78"/>
    <w:rsid w:val="007322E4"/>
    <w:rsid w:val="0073250D"/>
    <w:rsid w:val="00734728"/>
    <w:rsid w:val="00734EC5"/>
    <w:rsid w:val="0073550D"/>
    <w:rsid w:val="00737DAC"/>
    <w:rsid w:val="007400F2"/>
    <w:rsid w:val="00740EE1"/>
    <w:rsid w:val="00741218"/>
    <w:rsid w:val="00744F2D"/>
    <w:rsid w:val="00746C58"/>
    <w:rsid w:val="0074786F"/>
    <w:rsid w:val="0075106B"/>
    <w:rsid w:val="00752067"/>
    <w:rsid w:val="00753657"/>
    <w:rsid w:val="0075372A"/>
    <w:rsid w:val="00755728"/>
    <w:rsid w:val="00755B1A"/>
    <w:rsid w:val="00756BBF"/>
    <w:rsid w:val="00756FC9"/>
    <w:rsid w:val="00764550"/>
    <w:rsid w:val="0076582D"/>
    <w:rsid w:val="00765978"/>
    <w:rsid w:val="00770611"/>
    <w:rsid w:val="0077353A"/>
    <w:rsid w:val="00776033"/>
    <w:rsid w:val="00776A1D"/>
    <w:rsid w:val="00780B1A"/>
    <w:rsid w:val="00781EBE"/>
    <w:rsid w:val="00783060"/>
    <w:rsid w:val="007830F6"/>
    <w:rsid w:val="00783ADB"/>
    <w:rsid w:val="00785064"/>
    <w:rsid w:val="00785BA1"/>
    <w:rsid w:val="0078703C"/>
    <w:rsid w:val="00787283"/>
    <w:rsid w:val="00791A45"/>
    <w:rsid w:val="0079254D"/>
    <w:rsid w:val="0079287C"/>
    <w:rsid w:val="00792B8C"/>
    <w:rsid w:val="00793FC4"/>
    <w:rsid w:val="0079403B"/>
    <w:rsid w:val="007968B8"/>
    <w:rsid w:val="00796D89"/>
    <w:rsid w:val="00797A70"/>
    <w:rsid w:val="007A005D"/>
    <w:rsid w:val="007A0B08"/>
    <w:rsid w:val="007A38FB"/>
    <w:rsid w:val="007A3C7F"/>
    <w:rsid w:val="007A59A8"/>
    <w:rsid w:val="007A68A8"/>
    <w:rsid w:val="007A6FF2"/>
    <w:rsid w:val="007A757B"/>
    <w:rsid w:val="007B019F"/>
    <w:rsid w:val="007B0700"/>
    <w:rsid w:val="007B4622"/>
    <w:rsid w:val="007B6764"/>
    <w:rsid w:val="007B683E"/>
    <w:rsid w:val="007B6EB8"/>
    <w:rsid w:val="007C0D01"/>
    <w:rsid w:val="007C11C8"/>
    <w:rsid w:val="007C2209"/>
    <w:rsid w:val="007C2FEE"/>
    <w:rsid w:val="007C4386"/>
    <w:rsid w:val="007D02BC"/>
    <w:rsid w:val="007D1169"/>
    <w:rsid w:val="007D19E5"/>
    <w:rsid w:val="007D25A7"/>
    <w:rsid w:val="007D3E04"/>
    <w:rsid w:val="007D4149"/>
    <w:rsid w:val="007D4D94"/>
    <w:rsid w:val="007D4E75"/>
    <w:rsid w:val="007D5B61"/>
    <w:rsid w:val="007D6406"/>
    <w:rsid w:val="007D7973"/>
    <w:rsid w:val="007D7D48"/>
    <w:rsid w:val="007E0665"/>
    <w:rsid w:val="007E1746"/>
    <w:rsid w:val="007E3B9D"/>
    <w:rsid w:val="007E667B"/>
    <w:rsid w:val="007F1327"/>
    <w:rsid w:val="007F2E3E"/>
    <w:rsid w:val="007F3A20"/>
    <w:rsid w:val="007F50F3"/>
    <w:rsid w:val="007F51D0"/>
    <w:rsid w:val="007F76F4"/>
    <w:rsid w:val="007F7B8F"/>
    <w:rsid w:val="00800696"/>
    <w:rsid w:val="00801188"/>
    <w:rsid w:val="008040F4"/>
    <w:rsid w:val="008042B4"/>
    <w:rsid w:val="00806284"/>
    <w:rsid w:val="0080756B"/>
    <w:rsid w:val="00807748"/>
    <w:rsid w:val="0080794A"/>
    <w:rsid w:val="008107AC"/>
    <w:rsid w:val="00811DA4"/>
    <w:rsid w:val="00814DC8"/>
    <w:rsid w:val="008205BD"/>
    <w:rsid w:val="00820F4B"/>
    <w:rsid w:val="00821BB3"/>
    <w:rsid w:val="0082259E"/>
    <w:rsid w:val="0082329D"/>
    <w:rsid w:val="0082365C"/>
    <w:rsid w:val="00823A24"/>
    <w:rsid w:val="00824A9B"/>
    <w:rsid w:val="00824B76"/>
    <w:rsid w:val="00824F11"/>
    <w:rsid w:val="00825D96"/>
    <w:rsid w:val="00826393"/>
    <w:rsid w:val="00826DAE"/>
    <w:rsid w:val="00827BFD"/>
    <w:rsid w:val="00827EB9"/>
    <w:rsid w:val="00827F2E"/>
    <w:rsid w:val="0083102B"/>
    <w:rsid w:val="00832526"/>
    <w:rsid w:val="0083330D"/>
    <w:rsid w:val="008357E4"/>
    <w:rsid w:val="008367FE"/>
    <w:rsid w:val="008418D9"/>
    <w:rsid w:val="0084320B"/>
    <w:rsid w:val="008445E1"/>
    <w:rsid w:val="00847900"/>
    <w:rsid w:val="00853C93"/>
    <w:rsid w:val="0085566E"/>
    <w:rsid w:val="0085699C"/>
    <w:rsid w:val="00856B71"/>
    <w:rsid w:val="00857598"/>
    <w:rsid w:val="008576ED"/>
    <w:rsid w:val="00857711"/>
    <w:rsid w:val="00861288"/>
    <w:rsid w:val="008645D0"/>
    <w:rsid w:val="00864A8A"/>
    <w:rsid w:val="00866997"/>
    <w:rsid w:val="00867E3F"/>
    <w:rsid w:val="00870311"/>
    <w:rsid w:val="00871849"/>
    <w:rsid w:val="008741F8"/>
    <w:rsid w:val="00874FE0"/>
    <w:rsid w:val="008778B3"/>
    <w:rsid w:val="008838CB"/>
    <w:rsid w:val="008902DD"/>
    <w:rsid w:val="0089139A"/>
    <w:rsid w:val="0089145B"/>
    <w:rsid w:val="00892A7A"/>
    <w:rsid w:val="00893481"/>
    <w:rsid w:val="00894190"/>
    <w:rsid w:val="00894478"/>
    <w:rsid w:val="00894CD8"/>
    <w:rsid w:val="00897470"/>
    <w:rsid w:val="008A0E79"/>
    <w:rsid w:val="008A3016"/>
    <w:rsid w:val="008A3950"/>
    <w:rsid w:val="008A445E"/>
    <w:rsid w:val="008A45DE"/>
    <w:rsid w:val="008A4EE4"/>
    <w:rsid w:val="008A4F2E"/>
    <w:rsid w:val="008A5815"/>
    <w:rsid w:val="008A5BDD"/>
    <w:rsid w:val="008A7A2C"/>
    <w:rsid w:val="008B0B47"/>
    <w:rsid w:val="008B1B57"/>
    <w:rsid w:val="008B229B"/>
    <w:rsid w:val="008B2F36"/>
    <w:rsid w:val="008B36AC"/>
    <w:rsid w:val="008B3F79"/>
    <w:rsid w:val="008B514E"/>
    <w:rsid w:val="008B7BAE"/>
    <w:rsid w:val="008C0772"/>
    <w:rsid w:val="008C08FF"/>
    <w:rsid w:val="008C2EC2"/>
    <w:rsid w:val="008C3B97"/>
    <w:rsid w:val="008C3FAF"/>
    <w:rsid w:val="008C5389"/>
    <w:rsid w:val="008C5B2A"/>
    <w:rsid w:val="008C5BE4"/>
    <w:rsid w:val="008C620E"/>
    <w:rsid w:val="008D2458"/>
    <w:rsid w:val="008D3519"/>
    <w:rsid w:val="008D36CA"/>
    <w:rsid w:val="008D4725"/>
    <w:rsid w:val="008E1D1B"/>
    <w:rsid w:val="008E31C5"/>
    <w:rsid w:val="008E4959"/>
    <w:rsid w:val="008E4A23"/>
    <w:rsid w:val="008E62F4"/>
    <w:rsid w:val="008E7483"/>
    <w:rsid w:val="008E7953"/>
    <w:rsid w:val="008F1AD5"/>
    <w:rsid w:val="008F2576"/>
    <w:rsid w:val="008F2593"/>
    <w:rsid w:val="008F4F46"/>
    <w:rsid w:val="008F5B87"/>
    <w:rsid w:val="008F6081"/>
    <w:rsid w:val="00900558"/>
    <w:rsid w:val="00900DC5"/>
    <w:rsid w:val="009030FB"/>
    <w:rsid w:val="009031ED"/>
    <w:rsid w:val="00903AFE"/>
    <w:rsid w:val="00905B17"/>
    <w:rsid w:val="009067D0"/>
    <w:rsid w:val="00907CAC"/>
    <w:rsid w:val="009102A5"/>
    <w:rsid w:val="00911BCD"/>
    <w:rsid w:val="00914E4E"/>
    <w:rsid w:val="00917146"/>
    <w:rsid w:val="0091765B"/>
    <w:rsid w:val="009240E8"/>
    <w:rsid w:val="00925F8F"/>
    <w:rsid w:val="00927916"/>
    <w:rsid w:val="00927FB4"/>
    <w:rsid w:val="0093181D"/>
    <w:rsid w:val="00933E7A"/>
    <w:rsid w:val="00934945"/>
    <w:rsid w:val="009354FF"/>
    <w:rsid w:val="00936293"/>
    <w:rsid w:val="00936D8B"/>
    <w:rsid w:val="0094057E"/>
    <w:rsid w:val="0094099D"/>
    <w:rsid w:val="00942331"/>
    <w:rsid w:val="0094257E"/>
    <w:rsid w:val="0094275C"/>
    <w:rsid w:val="00944046"/>
    <w:rsid w:val="00944427"/>
    <w:rsid w:val="009448A9"/>
    <w:rsid w:val="009461F9"/>
    <w:rsid w:val="00952730"/>
    <w:rsid w:val="009529B7"/>
    <w:rsid w:val="00954BB3"/>
    <w:rsid w:val="00955BC4"/>
    <w:rsid w:val="00956B05"/>
    <w:rsid w:val="009634C8"/>
    <w:rsid w:val="00963693"/>
    <w:rsid w:val="0096541B"/>
    <w:rsid w:val="00965638"/>
    <w:rsid w:val="00965926"/>
    <w:rsid w:val="00965C34"/>
    <w:rsid w:val="00966930"/>
    <w:rsid w:val="00970056"/>
    <w:rsid w:val="00971C5E"/>
    <w:rsid w:val="009721D9"/>
    <w:rsid w:val="00972936"/>
    <w:rsid w:val="00973287"/>
    <w:rsid w:val="0097363D"/>
    <w:rsid w:val="00973BC0"/>
    <w:rsid w:val="00974BCC"/>
    <w:rsid w:val="00974CC8"/>
    <w:rsid w:val="0097753A"/>
    <w:rsid w:val="00977E06"/>
    <w:rsid w:val="00981584"/>
    <w:rsid w:val="0098160E"/>
    <w:rsid w:val="00985E15"/>
    <w:rsid w:val="0098695B"/>
    <w:rsid w:val="00986C4B"/>
    <w:rsid w:val="00987308"/>
    <w:rsid w:val="00987524"/>
    <w:rsid w:val="00987DAD"/>
    <w:rsid w:val="00990975"/>
    <w:rsid w:val="0099098F"/>
    <w:rsid w:val="0099196D"/>
    <w:rsid w:val="00991B84"/>
    <w:rsid w:val="00993032"/>
    <w:rsid w:val="00995289"/>
    <w:rsid w:val="00996155"/>
    <w:rsid w:val="009979B1"/>
    <w:rsid w:val="009A0F2A"/>
    <w:rsid w:val="009A189E"/>
    <w:rsid w:val="009A24DA"/>
    <w:rsid w:val="009A277A"/>
    <w:rsid w:val="009A3AF2"/>
    <w:rsid w:val="009A3E9C"/>
    <w:rsid w:val="009A449E"/>
    <w:rsid w:val="009A5505"/>
    <w:rsid w:val="009A7861"/>
    <w:rsid w:val="009A7C75"/>
    <w:rsid w:val="009B0E15"/>
    <w:rsid w:val="009B20D0"/>
    <w:rsid w:val="009B3239"/>
    <w:rsid w:val="009B4D7E"/>
    <w:rsid w:val="009B63A5"/>
    <w:rsid w:val="009C160A"/>
    <w:rsid w:val="009C2D7B"/>
    <w:rsid w:val="009C3E9C"/>
    <w:rsid w:val="009C40DA"/>
    <w:rsid w:val="009C4493"/>
    <w:rsid w:val="009C4DD3"/>
    <w:rsid w:val="009C6DA4"/>
    <w:rsid w:val="009D04DB"/>
    <w:rsid w:val="009D0A40"/>
    <w:rsid w:val="009D65AC"/>
    <w:rsid w:val="009D68DC"/>
    <w:rsid w:val="009D7D60"/>
    <w:rsid w:val="009E0C6C"/>
    <w:rsid w:val="009E4845"/>
    <w:rsid w:val="009E4BB8"/>
    <w:rsid w:val="009E5B5A"/>
    <w:rsid w:val="009E644A"/>
    <w:rsid w:val="009E6F5B"/>
    <w:rsid w:val="009E759B"/>
    <w:rsid w:val="009F3B73"/>
    <w:rsid w:val="009F4CCE"/>
    <w:rsid w:val="009F4F84"/>
    <w:rsid w:val="009F6673"/>
    <w:rsid w:val="009F6AD5"/>
    <w:rsid w:val="009F71D5"/>
    <w:rsid w:val="00A0154C"/>
    <w:rsid w:val="00A02002"/>
    <w:rsid w:val="00A02474"/>
    <w:rsid w:val="00A037AA"/>
    <w:rsid w:val="00A03BED"/>
    <w:rsid w:val="00A04598"/>
    <w:rsid w:val="00A04EB8"/>
    <w:rsid w:val="00A07DEC"/>
    <w:rsid w:val="00A1047B"/>
    <w:rsid w:val="00A120FE"/>
    <w:rsid w:val="00A12201"/>
    <w:rsid w:val="00A13808"/>
    <w:rsid w:val="00A15279"/>
    <w:rsid w:val="00A218A3"/>
    <w:rsid w:val="00A23E81"/>
    <w:rsid w:val="00A2713A"/>
    <w:rsid w:val="00A273A4"/>
    <w:rsid w:val="00A303BA"/>
    <w:rsid w:val="00A304A8"/>
    <w:rsid w:val="00A306F6"/>
    <w:rsid w:val="00A31C7D"/>
    <w:rsid w:val="00A325BD"/>
    <w:rsid w:val="00A3357D"/>
    <w:rsid w:val="00A34015"/>
    <w:rsid w:val="00A356A7"/>
    <w:rsid w:val="00A36A59"/>
    <w:rsid w:val="00A4030E"/>
    <w:rsid w:val="00A40D3D"/>
    <w:rsid w:val="00A4146B"/>
    <w:rsid w:val="00A415E7"/>
    <w:rsid w:val="00A42084"/>
    <w:rsid w:val="00A43ED2"/>
    <w:rsid w:val="00A44440"/>
    <w:rsid w:val="00A4466D"/>
    <w:rsid w:val="00A450C3"/>
    <w:rsid w:val="00A4544E"/>
    <w:rsid w:val="00A46E84"/>
    <w:rsid w:val="00A50DD3"/>
    <w:rsid w:val="00A5120F"/>
    <w:rsid w:val="00A51963"/>
    <w:rsid w:val="00A523CE"/>
    <w:rsid w:val="00A530F9"/>
    <w:rsid w:val="00A54B28"/>
    <w:rsid w:val="00A5623D"/>
    <w:rsid w:val="00A575CA"/>
    <w:rsid w:val="00A57600"/>
    <w:rsid w:val="00A57D60"/>
    <w:rsid w:val="00A6398A"/>
    <w:rsid w:val="00A643C8"/>
    <w:rsid w:val="00A645AB"/>
    <w:rsid w:val="00A64A18"/>
    <w:rsid w:val="00A67E74"/>
    <w:rsid w:val="00A70A2C"/>
    <w:rsid w:val="00A71251"/>
    <w:rsid w:val="00A716CE"/>
    <w:rsid w:val="00A71F27"/>
    <w:rsid w:val="00A72577"/>
    <w:rsid w:val="00A72C0F"/>
    <w:rsid w:val="00A730CA"/>
    <w:rsid w:val="00A74EE1"/>
    <w:rsid w:val="00A7680B"/>
    <w:rsid w:val="00A7681E"/>
    <w:rsid w:val="00A807F4"/>
    <w:rsid w:val="00A81040"/>
    <w:rsid w:val="00A81C61"/>
    <w:rsid w:val="00A81CC7"/>
    <w:rsid w:val="00A81D88"/>
    <w:rsid w:val="00A85395"/>
    <w:rsid w:val="00A86BA3"/>
    <w:rsid w:val="00A87570"/>
    <w:rsid w:val="00A9238B"/>
    <w:rsid w:val="00A92431"/>
    <w:rsid w:val="00A926BD"/>
    <w:rsid w:val="00A93AD2"/>
    <w:rsid w:val="00A94484"/>
    <w:rsid w:val="00A949EB"/>
    <w:rsid w:val="00A95230"/>
    <w:rsid w:val="00A95318"/>
    <w:rsid w:val="00A97B99"/>
    <w:rsid w:val="00A97F5C"/>
    <w:rsid w:val="00AA0347"/>
    <w:rsid w:val="00AA1D73"/>
    <w:rsid w:val="00AA2D8E"/>
    <w:rsid w:val="00AA3B7F"/>
    <w:rsid w:val="00AA4D2E"/>
    <w:rsid w:val="00AA60D8"/>
    <w:rsid w:val="00AB04BC"/>
    <w:rsid w:val="00AB2A24"/>
    <w:rsid w:val="00AB32B5"/>
    <w:rsid w:val="00AB38C6"/>
    <w:rsid w:val="00AB3BAA"/>
    <w:rsid w:val="00AB44CA"/>
    <w:rsid w:val="00AB4757"/>
    <w:rsid w:val="00AC1716"/>
    <w:rsid w:val="00AC2528"/>
    <w:rsid w:val="00AC2E74"/>
    <w:rsid w:val="00AC376E"/>
    <w:rsid w:val="00AC3B20"/>
    <w:rsid w:val="00AC5C49"/>
    <w:rsid w:val="00AC5C92"/>
    <w:rsid w:val="00AC60B7"/>
    <w:rsid w:val="00AC640A"/>
    <w:rsid w:val="00AC66FC"/>
    <w:rsid w:val="00AC7CFA"/>
    <w:rsid w:val="00AD194B"/>
    <w:rsid w:val="00AD2FB7"/>
    <w:rsid w:val="00AD3158"/>
    <w:rsid w:val="00AD4F55"/>
    <w:rsid w:val="00AD751B"/>
    <w:rsid w:val="00AD7851"/>
    <w:rsid w:val="00AE0576"/>
    <w:rsid w:val="00AE10A7"/>
    <w:rsid w:val="00AE1440"/>
    <w:rsid w:val="00AE1CB6"/>
    <w:rsid w:val="00AE4937"/>
    <w:rsid w:val="00AE5584"/>
    <w:rsid w:val="00AE6E53"/>
    <w:rsid w:val="00AE6EC5"/>
    <w:rsid w:val="00AE706A"/>
    <w:rsid w:val="00AF1567"/>
    <w:rsid w:val="00AF2915"/>
    <w:rsid w:val="00AF3599"/>
    <w:rsid w:val="00AF482D"/>
    <w:rsid w:val="00AF6A04"/>
    <w:rsid w:val="00AF7AF4"/>
    <w:rsid w:val="00B01115"/>
    <w:rsid w:val="00B01284"/>
    <w:rsid w:val="00B01AF1"/>
    <w:rsid w:val="00B02AE4"/>
    <w:rsid w:val="00B03539"/>
    <w:rsid w:val="00B04CB4"/>
    <w:rsid w:val="00B0563E"/>
    <w:rsid w:val="00B06041"/>
    <w:rsid w:val="00B06212"/>
    <w:rsid w:val="00B07CEA"/>
    <w:rsid w:val="00B104DD"/>
    <w:rsid w:val="00B10593"/>
    <w:rsid w:val="00B11475"/>
    <w:rsid w:val="00B11EBF"/>
    <w:rsid w:val="00B137FB"/>
    <w:rsid w:val="00B141A4"/>
    <w:rsid w:val="00B142FC"/>
    <w:rsid w:val="00B149BF"/>
    <w:rsid w:val="00B15323"/>
    <w:rsid w:val="00B1595C"/>
    <w:rsid w:val="00B16562"/>
    <w:rsid w:val="00B16EB8"/>
    <w:rsid w:val="00B20258"/>
    <w:rsid w:val="00B20470"/>
    <w:rsid w:val="00B21962"/>
    <w:rsid w:val="00B273B5"/>
    <w:rsid w:val="00B33391"/>
    <w:rsid w:val="00B33736"/>
    <w:rsid w:val="00B33934"/>
    <w:rsid w:val="00B346DE"/>
    <w:rsid w:val="00B369F8"/>
    <w:rsid w:val="00B36E87"/>
    <w:rsid w:val="00B37378"/>
    <w:rsid w:val="00B40BC9"/>
    <w:rsid w:val="00B412C0"/>
    <w:rsid w:val="00B424C0"/>
    <w:rsid w:val="00B459D7"/>
    <w:rsid w:val="00B45F02"/>
    <w:rsid w:val="00B46134"/>
    <w:rsid w:val="00B471BC"/>
    <w:rsid w:val="00B51D4E"/>
    <w:rsid w:val="00B53436"/>
    <w:rsid w:val="00B5382C"/>
    <w:rsid w:val="00B55329"/>
    <w:rsid w:val="00B5614F"/>
    <w:rsid w:val="00B56835"/>
    <w:rsid w:val="00B56B01"/>
    <w:rsid w:val="00B5701B"/>
    <w:rsid w:val="00B60BA2"/>
    <w:rsid w:val="00B6350A"/>
    <w:rsid w:val="00B639C6"/>
    <w:rsid w:val="00B65A9F"/>
    <w:rsid w:val="00B66020"/>
    <w:rsid w:val="00B6771D"/>
    <w:rsid w:val="00B71415"/>
    <w:rsid w:val="00B71DEA"/>
    <w:rsid w:val="00B7304F"/>
    <w:rsid w:val="00B74BF2"/>
    <w:rsid w:val="00B74CA0"/>
    <w:rsid w:val="00B76734"/>
    <w:rsid w:val="00B77176"/>
    <w:rsid w:val="00B805AB"/>
    <w:rsid w:val="00B81093"/>
    <w:rsid w:val="00B81A63"/>
    <w:rsid w:val="00B83207"/>
    <w:rsid w:val="00B83DCD"/>
    <w:rsid w:val="00B83EE8"/>
    <w:rsid w:val="00B847F8"/>
    <w:rsid w:val="00B84A2B"/>
    <w:rsid w:val="00B86909"/>
    <w:rsid w:val="00B8767E"/>
    <w:rsid w:val="00B90D0F"/>
    <w:rsid w:val="00B93533"/>
    <w:rsid w:val="00B93EF2"/>
    <w:rsid w:val="00B94476"/>
    <w:rsid w:val="00B959F8"/>
    <w:rsid w:val="00B96C71"/>
    <w:rsid w:val="00BA3BE4"/>
    <w:rsid w:val="00BA3D66"/>
    <w:rsid w:val="00BA3FE6"/>
    <w:rsid w:val="00BA450B"/>
    <w:rsid w:val="00BA71F7"/>
    <w:rsid w:val="00BA766F"/>
    <w:rsid w:val="00BB0088"/>
    <w:rsid w:val="00BB1E50"/>
    <w:rsid w:val="00BB44D8"/>
    <w:rsid w:val="00BC0150"/>
    <w:rsid w:val="00BC02FA"/>
    <w:rsid w:val="00BC0BE2"/>
    <w:rsid w:val="00BC1108"/>
    <w:rsid w:val="00BC2050"/>
    <w:rsid w:val="00BC2126"/>
    <w:rsid w:val="00BC2510"/>
    <w:rsid w:val="00BC2DA8"/>
    <w:rsid w:val="00BC3B90"/>
    <w:rsid w:val="00BC66A2"/>
    <w:rsid w:val="00BC688E"/>
    <w:rsid w:val="00BC7E80"/>
    <w:rsid w:val="00BD0139"/>
    <w:rsid w:val="00BD0215"/>
    <w:rsid w:val="00BD0AAA"/>
    <w:rsid w:val="00BD1CC3"/>
    <w:rsid w:val="00BD1D8D"/>
    <w:rsid w:val="00BD2965"/>
    <w:rsid w:val="00BD58B1"/>
    <w:rsid w:val="00BE04C5"/>
    <w:rsid w:val="00BE0B3B"/>
    <w:rsid w:val="00BE1E74"/>
    <w:rsid w:val="00BE6956"/>
    <w:rsid w:val="00BE7170"/>
    <w:rsid w:val="00BF0679"/>
    <w:rsid w:val="00BF27C1"/>
    <w:rsid w:val="00BF2A7A"/>
    <w:rsid w:val="00BF2AAA"/>
    <w:rsid w:val="00BF55D9"/>
    <w:rsid w:val="00BF5B80"/>
    <w:rsid w:val="00C00ED4"/>
    <w:rsid w:val="00C01AC9"/>
    <w:rsid w:val="00C034B5"/>
    <w:rsid w:val="00C03AB0"/>
    <w:rsid w:val="00C05716"/>
    <w:rsid w:val="00C06BCD"/>
    <w:rsid w:val="00C10574"/>
    <w:rsid w:val="00C108F7"/>
    <w:rsid w:val="00C129E8"/>
    <w:rsid w:val="00C12E38"/>
    <w:rsid w:val="00C13C7A"/>
    <w:rsid w:val="00C14179"/>
    <w:rsid w:val="00C141DF"/>
    <w:rsid w:val="00C14B3F"/>
    <w:rsid w:val="00C15963"/>
    <w:rsid w:val="00C169D1"/>
    <w:rsid w:val="00C1728B"/>
    <w:rsid w:val="00C17CCB"/>
    <w:rsid w:val="00C21AFF"/>
    <w:rsid w:val="00C21FD4"/>
    <w:rsid w:val="00C22085"/>
    <w:rsid w:val="00C225CA"/>
    <w:rsid w:val="00C25AC4"/>
    <w:rsid w:val="00C26712"/>
    <w:rsid w:val="00C26A00"/>
    <w:rsid w:val="00C26EF0"/>
    <w:rsid w:val="00C27442"/>
    <w:rsid w:val="00C31D2C"/>
    <w:rsid w:val="00C329AC"/>
    <w:rsid w:val="00C33CB5"/>
    <w:rsid w:val="00C355B1"/>
    <w:rsid w:val="00C37807"/>
    <w:rsid w:val="00C41517"/>
    <w:rsid w:val="00C41C9A"/>
    <w:rsid w:val="00C41F7C"/>
    <w:rsid w:val="00C43952"/>
    <w:rsid w:val="00C44678"/>
    <w:rsid w:val="00C44962"/>
    <w:rsid w:val="00C46B61"/>
    <w:rsid w:val="00C47CD6"/>
    <w:rsid w:val="00C50DB0"/>
    <w:rsid w:val="00C51006"/>
    <w:rsid w:val="00C51AB1"/>
    <w:rsid w:val="00C5208A"/>
    <w:rsid w:val="00C54B4E"/>
    <w:rsid w:val="00C556CF"/>
    <w:rsid w:val="00C55885"/>
    <w:rsid w:val="00C55CE0"/>
    <w:rsid w:val="00C569AE"/>
    <w:rsid w:val="00C56DCE"/>
    <w:rsid w:val="00C57893"/>
    <w:rsid w:val="00C57EE1"/>
    <w:rsid w:val="00C600F7"/>
    <w:rsid w:val="00C61499"/>
    <w:rsid w:val="00C6415C"/>
    <w:rsid w:val="00C644CE"/>
    <w:rsid w:val="00C64B4C"/>
    <w:rsid w:val="00C6551F"/>
    <w:rsid w:val="00C65FC1"/>
    <w:rsid w:val="00C6667B"/>
    <w:rsid w:val="00C670EF"/>
    <w:rsid w:val="00C7148A"/>
    <w:rsid w:val="00C720E9"/>
    <w:rsid w:val="00C72B0C"/>
    <w:rsid w:val="00C74818"/>
    <w:rsid w:val="00C75290"/>
    <w:rsid w:val="00C77373"/>
    <w:rsid w:val="00C80557"/>
    <w:rsid w:val="00C81B11"/>
    <w:rsid w:val="00C82EA7"/>
    <w:rsid w:val="00C8343C"/>
    <w:rsid w:val="00C83572"/>
    <w:rsid w:val="00C83597"/>
    <w:rsid w:val="00C85556"/>
    <w:rsid w:val="00C85C14"/>
    <w:rsid w:val="00C913A6"/>
    <w:rsid w:val="00C91B30"/>
    <w:rsid w:val="00C9366F"/>
    <w:rsid w:val="00C94E77"/>
    <w:rsid w:val="00C95525"/>
    <w:rsid w:val="00C97007"/>
    <w:rsid w:val="00C971B5"/>
    <w:rsid w:val="00C97B17"/>
    <w:rsid w:val="00CA2BEA"/>
    <w:rsid w:val="00CA3DFF"/>
    <w:rsid w:val="00CA5E98"/>
    <w:rsid w:val="00CA67C1"/>
    <w:rsid w:val="00CA7422"/>
    <w:rsid w:val="00CA7669"/>
    <w:rsid w:val="00CA7794"/>
    <w:rsid w:val="00CB025F"/>
    <w:rsid w:val="00CB3334"/>
    <w:rsid w:val="00CB3FA4"/>
    <w:rsid w:val="00CB659B"/>
    <w:rsid w:val="00CB6976"/>
    <w:rsid w:val="00CB7AAE"/>
    <w:rsid w:val="00CB7C83"/>
    <w:rsid w:val="00CC09F5"/>
    <w:rsid w:val="00CC0CC5"/>
    <w:rsid w:val="00CC162A"/>
    <w:rsid w:val="00CC1BFC"/>
    <w:rsid w:val="00CC203B"/>
    <w:rsid w:val="00CC31EF"/>
    <w:rsid w:val="00CC42E1"/>
    <w:rsid w:val="00CC77E7"/>
    <w:rsid w:val="00CD1912"/>
    <w:rsid w:val="00CD22A1"/>
    <w:rsid w:val="00CD3380"/>
    <w:rsid w:val="00CD5062"/>
    <w:rsid w:val="00CD6ACD"/>
    <w:rsid w:val="00CD7F0B"/>
    <w:rsid w:val="00CE1693"/>
    <w:rsid w:val="00CE2F5F"/>
    <w:rsid w:val="00CE3764"/>
    <w:rsid w:val="00CE471E"/>
    <w:rsid w:val="00CE4CDA"/>
    <w:rsid w:val="00CE7683"/>
    <w:rsid w:val="00CE7B4F"/>
    <w:rsid w:val="00CF3B6D"/>
    <w:rsid w:val="00CF429D"/>
    <w:rsid w:val="00CF6C80"/>
    <w:rsid w:val="00CF70A3"/>
    <w:rsid w:val="00CF79A0"/>
    <w:rsid w:val="00D00BE4"/>
    <w:rsid w:val="00D029EE"/>
    <w:rsid w:val="00D04E93"/>
    <w:rsid w:val="00D05A41"/>
    <w:rsid w:val="00D05CD0"/>
    <w:rsid w:val="00D0703F"/>
    <w:rsid w:val="00D101CD"/>
    <w:rsid w:val="00D103BA"/>
    <w:rsid w:val="00D133F1"/>
    <w:rsid w:val="00D15F60"/>
    <w:rsid w:val="00D16292"/>
    <w:rsid w:val="00D177F8"/>
    <w:rsid w:val="00D2150E"/>
    <w:rsid w:val="00D21E94"/>
    <w:rsid w:val="00D228C6"/>
    <w:rsid w:val="00D24064"/>
    <w:rsid w:val="00D24754"/>
    <w:rsid w:val="00D24A56"/>
    <w:rsid w:val="00D255F0"/>
    <w:rsid w:val="00D25F71"/>
    <w:rsid w:val="00D3050C"/>
    <w:rsid w:val="00D31F79"/>
    <w:rsid w:val="00D35353"/>
    <w:rsid w:val="00D40822"/>
    <w:rsid w:val="00D4115C"/>
    <w:rsid w:val="00D43184"/>
    <w:rsid w:val="00D443AE"/>
    <w:rsid w:val="00D44E0E"/>
    <w:rsid w:val="00D466C5"/>
    <w:rsid w:val="00D50524"/>
    <w:rsid w:val="00D50808"/>
    <w:rsid w:val="00D51137"/>
    <w:rsid w:val="00D55510"/>
    <w:rsid w:val="00D56B55"/>
    <w:rsid w:val="00D56D0E"/>
    <w:rsid w:val="00D60D97"/>
    <w:rsid w:val="00D62A0C"/>
    <w:rsid w:val="00D64A5C"/>
    <w:rsid w:val="00D66B7E"/>
    <w:rsid w:val="00D70824"/>
    <w:rsid w:val="00D71E59"/>
    <w:rsid w:val="00D728F2"/>
    <w:rsid w:val="00D73D01"/>
    <w:rsid w:val="00D762EA"/>
    <w:rsid w:val="00D80882"/>
    <w:rsid w:val="00D824EA"/>
    <w:rsid w:val="00D83016"/>
    <w:rsid w:val="00D8475F"/>
    <w:rsid w:val="00D85276"/>
    <w:rsid w:val="00D85375"/>
    <w:rsid w:val="00D86B3A"/>
    <w:rsid w:val="00D90663"/>
    <w:rsid w:val="00D911C0"/>
    <w:rsid w:val="00D92E3E"/>
    <w:rsid w:val="00D93AA8"/>
    <w:rsid w:val="00D974F7"/>
    <w:rsid w:val="00DA03E1"/>
    <w:rsid w:val="00DA1A96"/>
    <w:rsid w:val="00DA2594"/>
    <w:rsid w:val="00DA4A65"/>
    <w:rsid w:val="00DA4D52"/>
    <w:rsid w:val="00DA6120"/>
    <w:rsid w:val="00DA721E"/>
    <w:rsid w:val="00DB143B"/>
    <w:rsid w:val="00DB269C"/>
    <w:rsid w:val="00DB74E7"/>
    <w:rsid w:val="00DB7588"/>
    <w:rsid w:val="00DB782B"/>
    <w:rsid w:val="00DC0D51"/>
    <w:rsid w:val="00DC1BBF"/>
    <w:rsid w:val="00DC1F74"/>
    <w:rsid w:val="00DC33A7"/>
    <w:rsid w:val="00DC472E"/>
    <w:rsid w:val="00DC60A9"/>
    <w:rsid w:val="00DD1DE1"/>
    <w:rsid w:val="00DD4030"/>
    <w:rsid w:val="00DD41C7"/>
    <w:rsid w:val="00DD466E"/>
    <w:rsid w:val="00DD70A3"/>
    <w:rsid w:val="00DE046A"/>
    <w:rsid w:val="00DE0E04"/>
    <w:rsid w:val="00DE20AB"/>
    <w:rsid w:val="00DE35B7"/>
    <w:rsid w:val="00DE4540"/>
    <w:rsid w:val="00DF28AB"/>
    <w:rsid w:val="00DF29AF"/>
    <w:rsid w:val="00DF48FE"/>
    <w:rsid w:val="00DF49AF"/>
    <w:rsid w:val="00DF513E"/>
    <w:rsid w:val="00DF5CF2"/>
    <w:rsid w:val="00DF69A6"/>
    <w:rsid w:val="00DF6F1D"/>
    <w:rsid w:val="00DF739D"/>
    <w:rsid w:val="00DF75C0"/>
    <w:rsid w:val="00E01183"/>
    <w:rsid w:val="00E023F0"/>
    <w:rsid w:val="00E02EF9"/>
    <w:rsid w:val="00E04665"/>
    <w:rsid w:val="00E04772"/>
    <w:rsid w:val="00E056D2"/>
    <w:rsid w:val="00E057FC"/>
    <w:rsid w:val="00E05C68"/>
    <w:rsid w:val="00E05C72"/>
    <w:rsid w:val="00E05E8A"/>
    <w:rsid w:val="00E068A9"/>
    <w:rsid w:val="00E07D61"/>
    <w:rsid w:val="00E10104"/>
    <w:rsid w:val="00E11693"/>
    <w:rsid w:val="00E12054"/>
    <w:rsid w:val="00E1272D"/>
    <w:rsid w:val="00E1379E"/>
    <w:rsid w:val="00E140E8"/>
    <w:rsid w:val="00E148B6"/>
    <w:rsid w:val="00E15634"/>
    <w:rsid w:val="00E16EEB"/>
    <w:rsid w:val="00E2122D"/>
    <w:rsid w:val="00E21986"/>
    <w:rsid w:val="00E219B0"/>
    <w:rsid w:val="00E21BBC"/>
    <w:rsid w:val="00E237F3"/>
    <w:rsid w:val="00E23C5E"/>
    <w:rsid w:val="00E241F6"/>
    <w:rsid w:val="00E256FF"/>
    <w:rsid w:val="00E26C63"/>
    <w:rsid w:val="00E27B56"/>
    <w:rsid w:val="00E30084"/>
    <w:rsid w:val="00E3763F"/>
    <w:rsid w:val="00E4005B"/>
    <w:rsid w:val="00E40592"/>
    <w:rsid w:val="00E419BC"/>
    <w:rsid w:val="00E42672"/>
    <w:rsid w:val="00E43043"/>
    <w:rsid w:val="00E43E13"/>
    <w:rsid w:val="00E445B7"/>
    <w:rsid w:val="00E44947"/>
    <w:rsid w:val="00E45C7A"/>
    <w:rsid w:val="00E4608F"/>
    <w:rsid w:val="00E510D9"/>
    <w:rsid w:val="00E51134"/>
    <w:rsid w:val="00E5200B"/>
    <w:rsid w:val="00E52692"/>
    <w:rsid w:val="00E532AA"/>
    <w:rsid w:val="00E56D7E"/>
    <w:rsid w:val="00E5718B"/>
    <w:rsid w:val="00E57BA5"/>
    <w:rsid w:val="00E605B3"/>
    <w:rsid w:val="00E60DA3"/>
    <w:rsid w:val="00E6233F"/>
    <w:rsid w:val="00E6518C"/>
    <w:rsid w:val="00E65204"/>
    <w:rsid w:val="00E65A44"/>
    <w:rsid w:val="00E700CA"/>
    <w:rsid w:val="00E72242"/>
    <w:rsid w:val="00E75A01"/>
    <w:rsid w:val="00E76BBE"/>
    <w:rsid w:val="00E81084"/>
    <w:rsid w:val="00E84CCD"/>
    <w:rsid w:val="00E9036C"/>
    <w:rsid w:val="00E90C7D"/>
    <w:rsid w:val="00E9108B"/>
    <w:rsid w:val="00E946DE"/>
    <w:rsid w:val="00E951A2"/>
    <w:rsid w:val="00E95B85"/>
    <w:rsid w:val="00E96D3A"/>
    <w:rsid w:val="00E9707D"/>
    <w:rsid w:val="00E9777C"/>
    <w:rsid w:val="00E978BC"/>
    <w:rsid w:val="00EA0559"/>
    <w:rsid w:val="00EA0BED"/>
    <w:rsid w:val="00EA183B"/>
    <w:rsid w:val="00EA1ADE"/>
    <w:rsid w:val="00EA4810"/>
    <w:rsid w:val="00EA52D3"/>
    <w:rsid w:val="00EA6106"/>
    <w:rsid w:val="00EA7D2E"/>
    <w:rsid w:val="00EB1030"/>
    <w:rsid w:val="00EB1036"/>
    <w:rsid w:val="00EB16B9"/>
    <w:rsid w:val="00EB35FA"/>
    <w:rsid w:val="00EB4930"/>
    <w:rsid w:val="00EB5634"/>
    <w:rsid w:val="00EB5925"/>
    <w:rsid w:val="00EB7F46"/>
    <w:rsid w:val="00EC0C12"/>
    <w:rsid w:val="00EC197E"/>
    <w:rsid w:val="00EC6E89"/>
    <w:rsid w:val="00ED28C2"/>
    <w:rsid w:val="00ED4C55"/>
    <w:rsid w:val="00ED6C84"/>
    <w:rsid w:val="00ED7A62"/>
    <w:rsid w:val="00EE05A2"/>
    <w:rsid w:val="00EE1C43"/>
    <w:rsid w:val="00EE243C"/>
    <w:rsid w:val="00EE2F25"/>
    <w:rsid w:val="00EE3A56"/>
    <w:rsid w:val="00EE45A5"/>
    <w:rsid w:val="00EE55D0"/>
    <w:rsid w:val="00EE67F3"/>
    <w:rsid w:val="00EE6F97"/>
    <w:rsid w:val="00EF06BB"/>
    <w:rsid w:val="00EF08A7"/>
    <w:rsid w:val="00EF1017"/>
    <w:rsid w:val="00EF2E31"/>
    <w:rsid w:val="00EF2EF9"/>
    <w:rsid w:val="00F04469"/>
    <w:rsid w:val="00F0446B"/>
    <w:rsid w:val="00F067DE"/>
    <w:rsid w:val="00F108F8"/>
    <w:rsid w:val="00F1178D"/>
    <w:rsid w:val="00F11C4D"/>
    <w:rsid w:val="00F12BBA"/>
    <w:rsid w:val="00F1539A"/>
    <w:rsid w:val="00F1552C"/>
    <w:rsid w:val="00F1615E"/>
    <w:rsid w:val="00F16FEF"/>
    <w:rsid w:val="00F20879"/>
    <w:rsid w:val="00F226AD"/>
    <w:rsid w:val="00F23151"/>
    <w:rsid w:val="00F233DD"/>
    <w:rsid w:val="00F235EE"/>
    <w:rsid w:val="00F23ACA"/>
    <w:rsid w:val="00F23DCB"/>
    <w:rsid w:val="00F24068"/>
    <w:rsid w:val="00F2416C"/>
    <w:rsid w:val="00F24880"/>
    <w:rsid w:val="00F2526C"/>
    <w:rsid w:val="00F26D12"/>
    <w:rsid w:val="00F2702B"/>
    <w:rsid w:val="00F27EA4"/>
    <w:rsid w:val="00F3007F"/>
    <w:rsid w:val="00F300B5"/>
    <w:rsid w:val="00F31228"/>
    <w:rsid w:val="00F31481"/>
    <w:rsid w:val="00F325CE"/>
    <w:rsid w:val="00F34DBB"/>
    <w:rsid w:val="00F36B7F"/>
    <w:rsid w:val="00F3771B"/>
    <w:rsid w:val="00F409A9"/>
    <w:rsid w:val="00F41B10"/>
    <w:rsid w:val="00F433C6"/>
    <w:rsid w:val="00F43C19"/>
    <w:rsid w:val="00F4433C"/>
    <w:rsid w:val="00F46E5D"/>
    <w:rsid w:val="00F46F5C"/>
    <w:rsid w:val="00F47414"/>
    <w:rsid w:val="00F47624"/>
    <w:rsid w:val="00F50404"/>
    <w:rsid w:val="00F50667"/>
    <w:rsid w:val="00F50F78"/>
    <w:rsid w:val="00F521AB"/>
    <w:rsid w:val="00F5239E"/>
    <w:rsid w:val="00F5579A"/>
    <w:rsid w:val="00F57274"/>
    <w:rsid w:val="00F57ED5"/>
    <w:rsid w:val="00F60F31"/>
    <w:rsid w:val="00F61744"/>
    <w:rsid w:val="00F63124"/>
    <w:rsid w:val="00F638DF"/>
    <w:rsid w:val="00F63CF4"/>
    <w:rsid w:val="00F64C8C"/>
    <w:rsid w:val="00F65BB2"/>
    <w:rsid w:val="00F66A0A"/>
    <w:rsid w:val="00F66C99"/>
    <w:rsid w:val="00F679EE"/>
    <w:rsid w:val="00F70713"/>
    <w:rsid w:val="00F70C9F"/>
    <w:rsid w:val="00F71717"/>
    <w:rsid w:val="00F720DB"/>
    <w:rsid w:val="00F724A1"/>
    <w:rsid w:val="00F74FAC"/>
    <w:rsid w:val="00F76437"/>
    <w:rsid w:val="00F766A8"/>
    <w:rsid w:val="00F76CFD"/>
    <w:rsid w:val="00F77A48"/>
    <w:rsid w:val="00F77A52"/>
    <w:rsid w:val="00F77D94"/>
    <w:rsid w:val="00F82167"/>
    <w:rsid w:val="00F83451"/>
    <w:rsid w:val="00F83E81"/>
    <w:rsid w:val="00F84584"/>
    <w:rsid w:val="00F869C7"/>
    <w:rsid w:val="00F878C5"/>
    <w:rsid w:val="00F87AD5"/>
    <w:rsid w:val="00F87F3F"/>
    <w:rsid w:val="00F91DA6"/>
    <w:rsid w:val="00F92100"/>
    <w:rsid w:val="00F931BB"/>
    <w:rsid w:val="00F96F8B"/>
    <w:rsid w:val="00F971CD"/>
    <w:rsid w:val="00F976A4"/>
    <w:rsid w:val="00FA17F3"/>
    <w:rsid w:val="00FA2C8C"/>
    <w:rsid w:val="00FA2CE1"/>
    <w:rsid w:val="00FA34CF"/>
    <w:rsid w:val="00FA3ADD"/>
    <w:rsid w:val="00FA400E"/>
    <w:rsid w:val="00FA4F7E"/>
    <w:rsid w:val="00FA6857"/>
    <w:rsid w:val="00FA6C24"/>
    <w:rsid w:val="00FB0339"/>
    <w:rsid w:val="00FB0FB6"/>
    <w:rsid w:val="00FB104C"/>
    <w:rsid w:val="00FB1F07"/>
    <w:rsid w:val="00FB1F2F"/>
    <w:rsid w:val="00FB1FB6"/>
    <w:rsid w:val="00FB2B21"/>
    <w:rsid w:val="00FB347C"/>
    <w:rsid w:val="00FB3745"/>
    <w:rsid w:val="00FB58C6"/>
    <w:rsid w:val="00FB59C9"/>
    <w:rsid w:val="00FB743F"/>
    <w:rsid w:val="00FB76F1"/>
    <w:rsid w:val="00FC0E8A"/>
    <w:rsid w:val="00FC1B78"/>
    <w:rsid w:val="00FC1BC9"/>
    <w:rsid w:val="00FC22A8"/>
    <w:rsid w:val="00FC2591"/>
    <w:rsid w:val="00FC2B6F"/>
    <w:rsid w:val="00FC319A"/>
    <w:rsid w:val="00FC43FC"/>
    <w:rsid w:val="00FC4F6F"/>
    <w:rsid w:val="00FC52DB"/>
    <w:rsid w:val="00FC59F7"/>
    <w:rsid w:val="00FC6E9F"/>
    <w:rsid w:val="00FC708F"/>
    <w:rsid w:val="00FC72EB"/>
    <w:rsid w:val="00FD0705"/>
    <w:rsid w:val="00FD1EBE"/>
    <w:rsid w:val="00FD222F"/>
    <w:rsid w:val="00FD4438"/>
    <w:rsid w:val="00FD5518"/>
    <w:rsid w:val="00FD5538"/>
    <w:rsid w:val="00FD6340"/>
    <w:rsid w:val="00FD6690"/>
    <w:rsid w:val="00FE000E"/>
    <w:rsid w:val="00FE083E"/>
    <w:rsid w:val="00FE091D"/>
    <w:rsid w:val="00FE0CD3"/>
    <w:rsid w:val="00FE12DB"/>
    <w:rsid w:val="00FE3069"/>
    <w:rsid w:val="00FE4019"/>
    <w:rsid w:val="00FE4097"/>
    <w:rsid w:val="00FE4149"/>
    <w:rsid w:val="00FE6366"/>
    <w:rsid w:val="00FE713D"/>
    <w:rsid w:val="00FE71ED"/>
    <w:rsid w:val="00FE751B"/>
    <w:rsid w:val="00FE7570"/>
    <w:rsid w:val="00FF19C1"/>
    <w:rsid w:val="00FF4A8D"/>
    <w:rsid w:val="00FF4E59"/>
    <w:rsid w:val="00FF4EBC"/>
    <w:rsid w:val="00FF51EA"/>
    <w:rsid w:val="00FF67C0"/>
    <w:rsid w:val="00FF6F8D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ody Text Indent"/>
    <w:basedOn w:val="a"/>
    <w:link w:val="ac"/>
    <w:rsid w:val="0074786F"/>
    <w:pPr>
      <w:suppressAutoHyphens w:val="0"/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74786F"/>
    <w:rPr>
      <w:sz w:val="24"/>
      <w:szCs w:val="24"/>
    </w:rPr>
  </w:style>
  <w:style w:type="paragraph" w:styleId="ad">
    <w:name w:val="Subtitle"/>
    <w:basedOn w:val="a"/>
    <w:next w:val="a"/>
    <w:link w:val="ae"/>
    <w:qFormat/>
    <w:rsid w:val="00F57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zh-CN"/>
    </w:rPr>
  </w:style>
  <w:style w:type="table" w:styleId="af">
    <w:name w:val="Table Grid"/>
    <w:basedOn w:val="a1"/>
    <w:rsid w:val="00F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3A29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A29A1"/>
    <w:rPr>
      <w:sz w:val="24"/>
      <w:szCs w:val="24"/>
      <w:lang w:val="uk-UA" w:eastAsia="zh-CN"/>
    </w:rPr>
  </w:style>
  <w:style w:type="paragraph" w:styleId="af2">
    <w:name w:val="footer"/>
    <w:basedOn w:val="a"/>
    <w:link w:val="af3"/>
    <w:rsid w:val="003A29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A29A1"/>
    <w:rPr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ody Text Indent"/>
    <w:basedOn w:val="a"/>
    <w:link w:val="ac"/>
    <w:rsid w:val="0074786F"/>
    <w:pPr>
      <w:suppressAutoHyphens w:val="0"/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74786F"/>
    <w:rPr>
      <w:sz w:val="24"/>
      <w:szCs w:val="24"/>
    </w:rPr>
  </w:style>
  <w:style w:type="paragraph" w:styleId="ad">
    <w:name w:val="Subtitle"/>
    <w:basedOn w:val="a"/>
    <w:next w:val="a"/>
    <w:link w:val="ae"/>
    <w:qFormat/>
    <w:rsid w:val="00F57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zh-CN"/>
    </w:rPr>
  </w:style>
  <w:style w:type="table" w:styleId="af">
    <w:name w:val="Table Grid"/>
    <w:basedOn w:val="a1"/>
    <w:rsid w:val="00F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3A29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A29A1"/>
    <w:rPr>
      <w:sz w:val="24"/>
      <w:szCs w:val="24"/>
      <w:lang w:val="uk-UA" w:eastAsia="zh-CN"/>
    </w:rPr>
  </w:style>
  <w:style w:type="paragraph" w:styleId="af2">
    <w:name w:val="footer"/>
    <w:basedOn w:val="a"/>
    <w:link w:val="af3"/>
    <w:rsid w:val="003A29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A29A1"/>
    <w:rPr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0984-B042-49B5-B33B-5A6A4772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671</cp:revision>
  <cp:lastPrinted>2021-12-23T14:50:00Z</cp:lastPrinted>
  <dcterms:created xsi:type="dcterms:W3CDTF">2021-10-07T07:35:00Z</dcterms:created>
  <dcterms:modified xsi:type="dcterms:W3CDTF">2021-12-23T14:50:00Z</dcterms:modified>
</cp:coreProperties>
</file>