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986" w:rsidRPr="00FB76F1" w:rsidRDefault="00E21986" w:rsidP="00E21986">
      <w:pPr>
        <w:pStyle w:val="a4"/>
        <w:rPr>
          <w:b/>
          <w:color w:val="000000"/>
          <w:sz w:val="24"/>
          <w:szCs w:val="24"/>
          <w:lang w:val="ru-RU"/>
        </w:rPr>
      </w:pPr>
    </w:p>
    <w:p w:rsidR="00045BB8" w:rsidRPr="007400F2" w:rsidRDefault="00045BB8" w:rsidP="00E21986">
      <w:pPr>
        <w:pStyle w:val="a4"/>
        <w:jc w:val="center"/>
        <w:rPr>
          <w:b/>
          <w:color w:val="000000"/>
          <w:szCs w:val="28"/>
          <w:u w:val="single"/>
        </w:rPr>
      </w:pPr>
      <w:r w:rsidRPr="007400F2">
        <w:rPr>
          <w:b/>
          <w:u w:val="single"/>
        </w:rPr>
        <w:t>Пояснювальна записка</w:t>
      </w:r>
    </w:p>
    <w:p w:rsidR="00045BB8" w:rsidRDefault="00C913A6" w:rsidP="00045BB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r w:rsidRPr="00542AB5">
        <w:rPr>
          <w:b/>
        </w:rPr>
        <w:t xml:space="preserve">проекту </w:t>
      </w:r>
      <w:r>
        <w:rPr>
          <w:b/>
          <w:color w:val="000000"/>
        </w:rPr>
        <w:t xml:space="preserve">рішення  сільської </w:t>
      </w:r>
      <w:r w:rsidR="00045BB8">
        <w:rPr>
          <w:b/>
          <w:color w:val="000000"/>
        </w:rPr>
        <w:t xml:space="preserve">ради  </w:t>
      </w:r>
      <w:proofErr w:type="spellStart"/>
      <w:r w:rsidR="00045BB8">
        <w:rPr>
          <w:b/>
          <w:color w:val="000000"/>
        </w:rPr>
        <w:t>„Про</w:t>
      </w:r>
      <w:proofErr w:type="spellEnd"/>
      <w:r w:rsidR="00045BB8">
        <w:rPr>
          <w:b/>
          <w:color w:val="000000"/>
        </w:rPr>
        <w:t xml:space="preserve">  внесення з</w:t>
      </w:r>
      <w:r>
        <w:rPr>
          <w:b/>
          <w:color w:val="000000"/>
        </w:rPr>
        <w:t xml:space="preserve">мін до бюджету </w:t>
      </w:r>
      <w:proofErr w:type="spellStart"/>
      <w:r>
        <w:rPr>
          <w:b/>
          <w:color w:val="000000"/>
        </w:rPr>
        <w:t>Мішково-Погорілівської</w:t>
      </w:r>
      <w:proofErr w:type="spellEnd"/>
      <w:r>
        <w:rPr>
          <w:b/>
          <w:color w:val="000000"/>
        </w:rPr>
        <w:t xml:space="preserve"> сі</w:t>
      </w:r>
      <w:r w:rsidR="005A7C25">
        <w:rPr>
          <w:b/>
          <w:color w:val="000000"/>
        </w:rPr>
        <w:t>льської територіальної громади н</w:t>
      </w:r>
      <w:r>
        <w:rPr>
          <w:b/>
          <w:color w:val="000000"/>
        </w:rPr>
        <w:t>а 2021 рік</w:t>
      </w:r>
      <w:r w:rsidR="008C2EC2">
        <w:rPr>
          <w:b/>
          <w:color w:val="000000"/>
        </w:rPr>
        <w:t>”(</w:t>
      </w:r>
      <w:r>
        <w:rPr>
          <w:b/>
          <w:color w:val="000000"/>
        </w:rPr>
        <w:t>березень</w:t>
      </w:r>
      <w:r w:rsidR="00045BB8">
        <w:rPr>
          <w:b/>
          <w:color w:val="000000"/>
        </w:rPr>
        <w:t>)</w:t>
      </w:r>
    </w:p>
    <w:p w:rsidR="00F766A8" w:rsidRDefault="00F766A8" w:rsidP="00045BB8">
      <w:pPr>
        <w:jc w:val="center"/>
        <w:rPr>
          <w:b/>
          <w:color w:val="000000"/>
        </w:rPr>
      </w:pPr>
    </w:p>
    <w:p w:rsidR="00045BB8" w:rsidRPr="00770611" w:rsidRDefault="00045BB8" w:rsidP="00770611">
      <w:pPr>
        <w:pStyle w:val="a9"/>
        <w:numPr>
          <w:ilvl w:val="0"/>
          <w:numId w:val="26"/>
        </w:numPr>
        <w:jc w:val="both"/>
        <w:rPr>
          <w:b/>
          <w:color w:val="000000"/>
        </w:rPr>
      </w:pPr>
      <w:r w:rsidRPr="00770611">
        <w:rPr>
          <w:b/>
          <w:color w:val="000000"/>
        </w:rPr>
        <w:t>Обґрунтування необхідності  підготовки проекту рішення.</w:t>
      </w:r>
    </w:p>
    <w:p w:rsidR="00045BB8" w:rsidRPr="001D3F2F" w:rsidRDefault="00045BB8" w:rsidP="00C913A6">
      <w:pPr>
        <w:jc w:val="both"/>
        <w:rPr>
          <w:b/>
        </w:rPr>
      </w:pPr>
      <w:r w:rsidRPr="001D3F2F">
        <w:rPr>
          <w:color w:val="000000"/>
        </w:rPr>
        <w:t xml:space="preserve">              Проект рішення </w:t>
      </w:r>
      <w:r w:rsidR="00C913A6" w:rsidRPr="001D3F2F">
        <w:rPr>
          <w:color w:val="000000"/>
        </w:rPr>
        <w:t xml:space="preserve">сільської ради  </w:t>
      </w:r>
      <w:proofErr w:type="spellStart"/>
      <w:r w:rsidR="00C913A6" w:rsidRPr="001D3F2F">
        <w:rPr>
          <w:color w:val="000000"/>
        </w:rPr>
        <w:t>„Про</w:t>
      </w:r>
      <w:proofErr w:type="spellEnd"/>
      <w:r w:rsidR="00C913A6" w:rsidRPr="001D3F2F">
        <w:rPr>
          <w:color w:val="000000"/>
        </w:rPr>
        <w:t xml:space="preserve">  внесення змін до бюджету </w:t>
      </w:r>
      <w:proofErr w:type="spellStart"/>
      <w:r w:rsidR="00C913A6" w:rsidRPr="001D3F2F">
        <w:rPr>
          <w:color w:val="000000"/>
        </w:rPr>
        <w:t>Мішково-Погорілівської</w:t>
      </w:r>
      <w:proofErr w:type="spellEnd"/>
      <w:r w:rsidR="00C913A6" w:rsidRPr="001D3F2F">
        <w:rPr>
          <w:color w:val="000000"/>
        </w:rPr>
        <w:t xml:space="preserve"> сільської територіальної громади га 2021 рік” </w:t>
      </w:r>
      <w:r w:rsidRPr="001D3F2F">
        <w:t xml:space="preserve">розроблений з метою покращення соціально-економічного стану </w:t>
      </w:r>
      <w:r w:rsidR="00C913A6" w:rsidRPr="001D3F2F">
        <w:t xml:space="preserve">бюджету </w:t>
      </w:r>
      <w:proofErr w:type="spellStart"/>
      <w:r w:rsidR="00C913A6" w:rsidRPr="001D3F2F">
        <w:t>Мішково-Погорілівської</w:t>
      </w:r>
      <w:proofErr w:type="spellEnd"/>
      <w:r w:rsidR="00C913A6" w:rsidRPr="001D3F2F">
        <w:t xml:space="preserve"> сільської територіальної громади</w:t>
      </w:r>
      <w:r w:rsidRPr="001D3F2F">
        <w:t xml:space="preserve">, </w:t>
      </w:r>
      <w:r w:rsidR="00C913A6" w:rsidRPr="001D3F2F">
        <w:t xml:space="preserve">якісного виконання </w:t>
      </w:r>
      <w:r w:rsidRPr="001D3F2F">
        <w:t>бюджету</w:t>
      </w:r>
      <w:r w:rsidR="00AC66FC" w:rsidRPr="001D3F2F">
        <w:t xml:space="preserve"> сільської територіальної громади</w:t>
      </w:r>
      <w:r w:rsidRPr="001D3F2F">
        <w:t xml:space="preserve">, забезпечення бюджетних установ лімітними призначеннями, упорядкування </w:t>
      </w:r>
      <w:r w:rsidR="005A7C25" w:rsidRPr="001D3F2F">
        <w:t>видатків та доходів</w:t>
      </w:r>
      <w:r w:rsidRPr="001D3F2F">
        <w:t xml:space="preserve"> з урахуван</w:t>
      </w:r>
      <w:r w:rsidR="00C57EE1" w:rsidRPr="001D3F2F">
        <w:t>ням вимог чинного законодавства.</w:t>
      </w:r>
    </w:p>
    <w:p w:rsidR="00045BB8" w:rsidRPr="001D3F2F" w:rsidRDefault="00045BB8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При підготовці проекту рішення враховано необхідність фінансування невідкладних проблем, які вини</w:t>
      </w:r>
      <w:r w:rsidR="005A7C25" w:rsidRPr="001D3F2F">
        <w:rPr>
          <w:color w:val="000000"/>
        </w:rPr>
        <w:t>кли в процесі виконання бюджету сільської територіальної громади.</w:t>
      </w:r>
    </w:p>
    <w:p w:rsidR="00F50667" w:rsidRPr="001D3F2F" w:rsidRDefault="00FB76F1" w:rsidP="00045BB8">
      <w:pPr>
        <w:jc w:val="both"/>
        <w:rPr>
          <w:color w:val="000000"/>
        </w:rPr>
      </w:pPr>
      <w:r w:rsidRPr="001D3F2F">
        <w:rPr>
          <w:color w:val="000000"/>
        </w:rPr>
        <w:t xml:space="preserve">              Враховано</w:t>
      </w:r>
      <w:r w:rsidR="00C57EE1" w:rsidRPr="001D3F2F">
        <w:rPr>
          <w:color w:val="000000"/>
        </w:rPr>
        <w:t xml:space="preserve">: </w:t>
      </w:r>
    </w:p>
    <w:p w:rsidR="0054231C" w:rsidRPr="001D3F2F" w:rsidRDefault="00F50667" w:rsidP="0054231C">
      <w:pPr>
        <w:jc w:val="both"/>
      </w:pPr>
      <w:r w:rsidRPr="001D3F2F">
        <w:rPr>
          <w:color w:val="FF0000"/>
        </w:rPr>
        <w:t xml:space="preserve">    </w:t>
      </w:r>
      <w:r w:rsidR="0054231C" w:rsidRPr="001D3F2F">
        <w:t xml:space="preserve">    </w:t>
      </w:r>
      <w:r w:rsidR="009A449E" w:rsidRPr="001D3F2F">
        <w:t>-</w:t>
      </w:r>
      <w:r w:rsidR="00436F34" w:rsidRPr="001D3F2F">
        <w:rPr>
          <w:color w:val="000000"/>
        </w:rPr>
        <w:t xml:space="preserve"> </w:t>
      </w:r>
      <w:r w:rsidR="005A7C25" w:rsidRPr="001D3F2F">
        <w:rPr>
          <w:color w:val="000000"/>
        </w:rPr>
        <w:t xml:space="preserve">подання начальника відділу бухгалтерського обліку та звітності </w:t>
      </w:r>
      <w:proofErr w:type="spellStart"/>
      <w:r w:rsidR="005A7C25" w:rsidRPr="001D3F2F">
        <w:rPr>
          <w:color w:val="000000"/>
        </w:rPr>
        <w:t>Мішково-Погорілівської</w:t>
      </w:r>
      <w:proofErr w:type="spellEnd"/>
      <w:r w:rsidR="005A7C25" w:rsidRPr="001D3F2F">
        <w:rPr>
          <w:color w:val="000000"/>
        </w:rPr>
        <w:t xml:space="preserve"> сільської ради від 26.02.2021 року, листів від відділу освіти, культури, молоді та спорту </w:t>
      </w:r>
      <w:proofErr w:type="spellStart"/>
      <w:r w:rsidR="005A7C25" w:rsidRPr="001D3F2F">
        <w:rPr>
          <w:color w:val="000000"/>
        </w:rPr>
        <w:t>Мішково-Погорілівської</w:t>
      </w:r>
      <w:proofErr w:type="spellEnd"/>
      <w:r w:rsidR="005A7C25" w:rsidRPr="001D3F2F">
        <w:rPr>
          <w:color w:val="000000"/>
        </w:rPr>
        <w:t xml:space="preserve"> сільської ради № 94 від 23.02.2021року та № 102 від 26.02.2021 року, листа </w:t>
      </w:r>
      <w:proofErr w:type="spellStart"/>
      <w:r w:rsidR="005A7C25" w:rsidRPr="001D3F2F">
        <w:rPr>
          <w:color w:val="000000"/>
        </w:rPr>
        <w:t>Воскресенської</w:t>
      </w:r>
      <w:proofErr w:type="spellEnd"/>
      <w:r w:rsidR="005A7C25" w:rsidRPr="001D3F2F">
        <w:rPr>
          <w:color w:val="000000"/>
        </w:rPr>
        <w:t xml:space="preserve"> селищної ради </w:t>
      </w:r>
      <w:r w:rsidR="005A7C25" w:rsidRPr="00770611">
        <w:t xml:space="preserve">№ </w:t>
      </w:r>
      <w:r w:rsidR="007F05A3">
        <w:t>441/</w:t>
      </w:r>
      <w:bookmarkStart w:id="0" w:name="_GoBack"/>
      <w:bookmarkEnd w:id="0"/>
      <w:r w:rsidR="005A7C25" w:rsidRPr="00770611">
        <w:t>02-54</w:t>
      </w:r>
      <w:r w:rsidR="005A7C25" w:rsidRPr="001D3F2F">
        <w:rPr>
          <w:color w:val="000000"/>
        </w:rPr>
        <w:t xml:space="preserve"> від 02.03.2021 року, висновку департаменту фінансів Миколаївської обласної державної адміністрації від 22.01.2021 р  № 022-29/262 про результати перевірки рішення </w:t>
      </w:r>
      <w:proofErr w:type="spellStart"/>
      <w:r w:rsidR="005A7C25" w:rsidRPr="001D3F2F">
        <w:rPr>
          <w:color w:val="000000"/>
        </w:rPr>
        <w:t>Мішково-Погорілівської</w:t>
      </w:r>
      <w:proofErr w:type="spellEnd"/>
      <w:r w:rsidR="005A7C25" w:rsidRPr="001D3F2F">
        <w:rPr>
          <w:color w:val="000000"/>
        </w:rPr>
        <w:t xml:space="preserve"> сільської ради від 24.12.2020 року № 2 «Про бюджет </w:t>
      </w:r>
      <w:proofErr w:type="spellStart"/>
      <w:r w:rsidR="005A7C25" w:rsidRPr="001D3F2F">
        <w:rPr>
          <w:color w:val="000000"/>
        </w:rPr>
        <w:t>Мішково-Погорілівської</w:t>
      </w:r>
      <w:proofErr w:type="spellEnd"/>
      <w:r w:rsidR="005A7C25" w:rsidRPr="001D3F2F">
        <w:rPr>
          <w:color w:val="000000"/>
        </w:rPr>
        <w:t xml:space="preserve"> сільської територіальної громади на 2021 рік».</w:t>
      </w:r>
    </w:p>
    <w:p w:rsidR="00045BB8" w:rsidRPr="001D3F2F" w:rsidRDefault="00045BB8" w:rsidP="00045BB8">
      <w:pPr>
        <w:ind w:left="1260"/>
        <w:jc w:val="both"/>
      </w:pPr>
      <w:r w:rsidRPr="001D3F2F">
        <w:rPr>
          <w:b/>
          <w:color w:val="000000"/>
        </w:rPr>
        <w:t xml:space="preserve">      2</w:t>
      </w:r>
      <w:r w:rsidRPr="001D3F2F">
        <w:rPr>
          <w:color w:val="000000"/>
        </w:rPr>
        <w:t>.</w:t>
      </w:r>
      <w:r w:rsidRPr="001D3F2F">
        <w:rPr>
          <w:b/>
          <w:color w:val="000000"/>
        </w:rPr>
        <w:t xml:space="preserve">Мета і завдання підготовки проекту рішення                                      </w:t>
      </w:r>
    </w:p>
    <w:p w:rsidR="00FB104C" w:rsidRPr="001D3F2F" w:rsidRDefault="00045BB8" w:rsidP="00045BB8">
      <w:pPr>
        <w:jc w:val="both"/>
        <w:rPr>
          <w:lang w:eastAsia="ru-RU"/>
        </w:rPr>
      </w:pPr>
      <w:r w:rsidRPr="001D3F2F">
        <w:t xml:space="preserve">            В зв’язку з ефективним використанням наявного фінансового ресурсу, дотри</w:t>
      </w:r>
      <w:r w:rsidR="003C66CC" w:rsidRPr="001D3F2F">
        <w:t xml:space="preserve">мання збалансованості </w:t>
      </w:r>
      <w:r w:rsidR="008902DD" w:rsidRPr="001D3F2F">
        <w:t xml:space="preserve">доходів та </w:t>
      </w:r>
      <w:r w:rsidRPr="001D3F2F">
        <w:t xml:space="preserve">видатків </w:t>
      </w:r>
      <w:r w:rsidR="005A7C25" w:rsidRPr="001D3F2F">
        <w:t>бюджету с</w:t>
      </w:r>
      <w:r w:rsidR="00F92100" w:rsidRPr="001D3F2F">
        <w:t>ільської територіальної громади,</w:t>
      </w:r>
    </w:p>
    <w:p w:rsidR="00045BB8" w:rsidRPr="001D3F2F" w:rsidRDefault="00F92100" w:rsidP="00045BB8">
      <w:pPr>
        <w:pStyle w:val="a4"/>
        <w:jc w:val="both"/>
        <w:rPr>
          <w:sz w:val="24"/>
          <w:szCs w:val="24"/>
        </w:rPr>
      </w:pPr>
      <w:r w:rsidRPr="001D3F2F">
        <w:rPr>
          <w:sz w:val="24"/>
          <w:szCs w:val="24"/>
        </w:rPr>
        <w:t xml:space="preserve">            п</w:t>
      </w:r>
      <w:r w:rsidR="00045BB8" w:rsidRPr="001D3F2F">
        <w:rPr>
          <w:sz w:val="24"/>
          <w:szCs w:val="24"/>
        </w:rPr>
        <w:t>ропонується:</w:t>
      </w:r>
    </w:p>
    <w:p w:rsidR="005556CF" w:rsidRPr="001D3F2F" w:rsidRDefault="005556CF" w:rsidP="005556CF">
      <w:pPr>
        <w:jc w:val="both"/>
        <w:rPr>
          <w:iCs/>
          <w:color w:val="000000"/>
        </w:rPr>
      </w:pPr>
      <w:r w:rsidRPr="001D3F2F">
        <w:rPr>
          <w:color w:val="000000"/>
        </w:rPr>
        <w:t xml:space="preserve">     </w:t>
      </w:r>
      <w:r w:rsidR="00942331" w:rsidRPr="001D3F2F">
        <w:rPr>
          <w:color w:val="000000"/>
        </w:rPr>
        <w:t xml:space="preserve">     </w:t>
      </w:r>
      <w:r w:rsidRPr="001D3F2F">
        <w:rPr>
          <w:b/>
          <w:i/>
          <w:color w:val="000000"/>
        </w:rPr>
        <w:t xml:space="preserve">  2.</w:t>
      </w:r>
      <w:r w:rsidRPr="001D3F2F">
        <w:rPr>
          <w:b/>
          <w:i/>
          <w:color w:val="000000"/>
          <w:lang w:val="ru-RU"/>
        </w:rPr>
        <w:t>1</w:t>
      </w:r>
      <w:r w:rsidR="00F60F31" w:rsidRPr="001D3F2F">
        <w:rPr>
          <w:b/>
          <w:i/>
          <w:color w:val="000000"/>
        </w:rPr>
        <w:t>.</w:t>
      </w:r>
      <w:r w:rsidR="00942331" w:rsidRPr="001D3F2F">
        <w:rPr>
          <w:b/>
          <w:i/>
          <w:color w:val="000000"/>
        </w:rPr>
        <w:t xml:space="preserve"> </w:t>
      </w:r>
      <w:r w:rsidR="00F60F31" w:rsidRPr="001D3F2F">
        <w:rPr>
          <w:b/>
          <w:i/>
          <w:color w:val="000000"/>
        </w:rPr>
        <w:t xml:space="preserve">Збільшити </w:t>
      </w:r>
      <w:r w:rsidRPr="001D3F2F">
        <w:rPr>
          <w:b/>
          <w:i/>
          <w:color w:val="000000"/>
        </w:rPr>
        <w:t>доходну частину загальн</w:t>
      </w:r>
      <w:r w:rsidR="005A7C25" w:rsidRPr="001D3F2F">
        <w:rPr>
          <w:b/>
          <w:i/>
          <w:color w:val="000000"/>
        </w:rPr>
        <w:t>ого фонду</w:t>
      </w:r>
      <w:r w:rsidR="007400F2" w:rsidRPr="001D3F2F">
        <w:rPr>
          <w:b/>
          <w:i/>
          <w:color w:val="000000"/>
        </w:rPr>
        <w:t xml:space="preserve"> бюджету</w:t>
      </w:r>
      <w:r w:rsidR="005A7C25" w:rsidRPr="001D3F2F">
        <w:rPr>
          <w:b/>
          <w:i/>
          <w:color w:val="000000"/>
        </w:rPr>
        <w:t xml:space="preserve"> </w:t>
      </w:r>
      <w:r w:rsidR="007400F2" w:rsidRPr="001D3F2F">
        <w:rPr>
          <w:b/>
          <w:i/>
          <w:color w:val="000000"/>
        </w:rPr>
        <w:t>сільської територіальної громади</w:t>
      </w:r>
      <w:r w:rsidR="005A7C25" w:rsidRPr="001D3F2F">
        <w:rPr>
          <w:b/>
          <w:i/>
          <w:color w:val="000000"/>
        </w:rPr>
        <w:t xml:space="preserve"> 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Pr="001D3F2F">
        <w:rPr>
          <w:b/>
          <w:i/>
          <w:color w:val="000000"/>
        </w:rPr>
        <w:t xml:space="preserve">: </w:t>
      </w:r>
    </w:p>
    <w:p w:rsidR="00A42084" w:rsidRPr="001D3F2F" w:rsidRDefault="005556CF" w:rsidP="00A42084">
      <w:pPr>
        <w:pStyle w:val="a4"/>
        <w:jc w:val="both"/>
        <w:rPr>
          <w:color w:val="000000" w:themeColor="text1"/>
          <w:sz w:val="24"/>
          <w:szCs w:val="24"/>
        </w:rPr>
      </w:pPr>
      <w:r w:rsidRPr="001D3F2F">
        <w:rPr>
          <w:b/>
          <w:i/>
          <w:color w:val="000000" w:themeColor="text1"/>
          <w:sz w:val="24"/>
          <w:szCs w:val="24"/>
        </w:rPr>
        <w:t xml:space="preserve">           2.1.1.Збільшивши планові показники загального фонду </w:t>
      </w:r>
      <w:r w:rsidR="00F92100" w:rsidRPr="001D3F2F">
        <w:rPr>
          <w:b/>
          <w:i/>
          <w:color w:val="000000" w:themeColor="text1"/>
          <w:sz w:val="24"/>
          <w:szCs w:val="24"/>
        </w:rPr>
        <w:t>бюджету сільської територіальної громади</w:t>
      </w:r>
      <w:r w:rsidR="008902DD" w:rsidRPr="001D3F2F">
        <w:rPr>
          <w:b/>
          <w:i/>
          <w:color w:val="000000" w:themeColor="text1"/>
          <w:sz w:val="24"/>
          <w:szCs w:val="24"/>
        </w:rPr>
        <w:t xml:space="preserve"> </w:t>
      </w:r>
      <w:r w:rsidR="00A42084" w:rsidRPr="001D3F2F">
        <w:rPr>
          <w:b/>
          <w:i/>
          <w:color w:val="000000" w:themeColor="text1"/>
          <w:sz w:val="24"/>
          <w:szCs w:val="24"/>
        </w:rPr>
        <w:t xml:space="preserve">по КБКД </w:t>
      </w:r>
      <w:r w:rsidR="00AC66FC" w:rsidRPr="001D3F2F">
        <w:rPr>
          <w:b/>
          <w:i/>
          <w:color w:val="000000" w:themeColor="text1"/>
          <w:sz w:val="24"/>
          <w:szCs w:val="24"/>
        </w:rPr>
        <w:t xml:space="preserve">41053900 «Інші субвенції з місцевого бюджету» </w:t>
      </w:r>
      <w:r w:rsidR="00F92100" w:rsidRPr="001D3F2F">
        <w:rPr>
          <w:b/>
          <w:i/>
          <w:color w:val="000000" w:themeColor="text1"/>
          <w:sz w:val="24"/>
          <w:szCs w:val="24"/>
        </w:rPr>
        <w:t xml:space="preserve">на </w:t>
      </w:r>
      <w:r w:rsidR="00262774" w:rsidRPr="001D3F2F">
        <w:rPr>
          <w:b/>
          <w:i/>
          <w:color w:val="000000" w:themeColor="text1"/>
          <w:sz w:val="24"/>
          <w:szCs w:val="24"/>
        </w:rPr>
        <w:t xml:space="preserve"> суму</w:t>
      </w:r>
      <w:r w:rsidR="00262774" w:rsidRPr="001D3F2F">
        <w:rPr>
          <w:color w:val="000000" w:themeColor="text1"/>
          <w:sz w:val="24"/>
          <w:szCs w:val="24"/>
        </w:rPr>
        <w:t xml:space="preserve"> </w:t>
      </w:r>
      <w:r w:rsidR="00262774" w:rsidRPr="001D3F2F">
        <w:rPr>
          <w:b/>
          <w:i/>
          <w:color w:val="000000" w:themeColor="text1"/>
          <w:sz w:val="24"/>
          <w:szCs w:val="24"/>
        </w:rPr>
        <w:t>427 304 грн</w:t>
      </w:r>
      <w:r w:rsidR="00F92100" w:rsidRPr="001D3F2F">
        <w:rPr>
          <w:color w:val="000000" w:themeColor="text1"/>
          <w:sz w:val="24"/>
          <w:szCs w:val="24"/>
        </w:rPr>
        <w:t>.</w:t>
      </w:r>
    </w:p>
    <w:p w:rsidR="00475F79" w:rsidRPr="001D3F2F" w:rsidRDefault="00B33391" w:rsidP="00B33391">
      <w:pPr>
        <w:jc w:val="both"/>
        <w:rPr>
          <w:b/>
          <w:i/>
          <w:color w:val="000000"/>
        </w:rPr>
      </w:pPr>
      <w:r w:rsidRPr="001D3F2F">
        <w:rPr>
          <w:color w:val="000000" w:themeColor="text1"/>
        </w:rPr>
        <w:t xml:space="preserve">     </w:t>
      </w:r>
      <w:r w:rsidR="00BB1E50" w:rsidRPr="001D3F2F">
        <w:rPr>
          <w:b/>
          <w:i/>
          <w:color w:val="000000" w:themeColor="text1"/>
        </w:rPr>
        <w:t xml:space="preserve"> </w:t>
      </w:r>
      <w:r w:rsidR="00FD5518" w:rsidRPr="001D3F2F">
        <w:rPr>
          <w:b/>
          <w:i/>
          <w:color w:val="000000" w:themeColor="text1"/>
        </w:rPr>
        <w:t xml:space="preserve"> </w:t>
      </w:r>
      <w:r w:rsidR="00942331" w:rsidRPr="001D3F2F">
        <w:rPr>
          <w:b/>
          <w:i/>
          <w:color w:val="000000" w:themeColor="text1"/>
        </w:rPr>
        <w:t xml:space="preserve">    </w:t>
      </w:r>
      <w:r w:rsidR="0015635E" w:rsidRPr="001D3F2F">
        <w:rPr>
          <w:b/>
          <w:i/>
          <w:color w:val="000000" w:themeColor="text1"/>
        </w:rPr>
        <w:t>2.</w:t>
      </w:r>
      <w:r w:rsidR="00F60F31" w:rsidRPr="001D3F2F">
        <w:rPr>
          <w:b/>
          <w:i/>
          <w:color w:val="000000" w:themeColor="text1"/>
        </w:rPr>
        <w:t>2.</w:t>
      </w:r>
      <w:r w:rsidR="00F766A8" w:rsidRPr="001D3F2F">
        <w:rPr>
          <w:b/>
          <w:i/>
          <w:color w:val="000000" w:themeColor="text1"/>
        </w:rPr>
        <w:t xml:space="preserve"> </w:t>
      </w:r>
      <w:r w:rsidR="00230ADE" w:rsidRPr="001D3F2F">
        <w:rPr>
          <w:b/>
          <w:i/>
          <w:color w:val="000000" w:themeColor="text1"/>
        </w:rPr>
        <w:t xml:space="preserve">Внести зміни у видаткову частину </w:t>
      </w:r>
      <w:r w:rsidR="002E13A9" w:rsidRPr="001D3F2F">
        <w:rPr>
          <w:b/>
          <w:i/>
          <w:color w:val="000000" w:themeColor="text1"/>
        </w:rPr>
        <w:t>загальн</w:t>
      </w:r>
      <w:r w:rsidR="00F92100" w:rsidRPr="001D3F2F">
        <w:rPr>
          <w:b/>
          <w:i/>
          <w:color w:val="000000" w:themeColor="text1"/>
        </w:rPr>
        <w:t xml:space="preserve">ого фонду </w:t>
      </w:r>
      <w:r w:rsidR="007400F2" w:rsidRPr="001D3F2F">
        <w:rPr>
          <w:b/>
          <w:i/>
          <w:color w:val="000000" w:themeColor="text1"/>
        </w:rPr>
        <w:t>бюджету</w:t>
      </w:r>
      <w:r w:rsidR="007400F2" w:rsidRPr="001D3F2F">
        <w:rPr>
          <w:b/>
          <w:i/>
          <w:color w:val="000000"/>
        </w:rPr>
        <w:t xml:space="preserve"> сільської територіальної громади</w:t>
      </w:r>
      <w:r w:rsidR="00F92100" w:rsidRPr="001D3F2F">
        <w:rPr>
          <w:b/>
          <w:i/>
          <w:color w:val="000000"/>
        </w:rPr>
        <w:t xml:space="preserve"> 2021</w:t>
      </w:r>
      <w:r w:rsidR="00724E43" w:rsidRPr="001D3F2F">
        <w:rPr>
          <w:b/>
          <w:i/>
          <w:color w:val="000000"/>
        </w:rPr>
        <w:t xml:space="preserve"> </w:t>
      </w:r>
      <w:r w:rsidR="00F92100" w:rsidRPr="001D3F2F">
        <w:rPr>
          <w:b/>
          <w:i/>
          <w:color w:val="000000"/>
        </w:rPr>
        <w:t>р</w:t>
      </w:r>
      <w:r w:rsidR="00230ADE" w:rsidRPr="001D3F2F">
        <w:rPr>
          <w:b/>
          <w:i/>
          <w:color w:val="000000"/>
        </w:rPr>
        <w:t xml:space="preserve">: </w:t>
      </w:r>
    </w:p>
    <w:p w:rsidR="00230ADE" w:rsidRPr="001D3F2F" w:rsidRDefault="00475F79" w:rsidP="00B33391">
      <w:pPr>
        <w:jc w:val="both"/>
        <w:rPr>
          <w:b/>
          <w:i/>
          <w:iCs/>
          <w:color w:val="000000"/>
        </w:rPr>
      </w:pPr>
      <w:r w:rsidRPr="001D3F2F">
        <w:rPr>
          <w:b/>
          <w:i/>
          <w:color w:val="000000"/>
        </w:rPr>
        <w:t xml:space="preserve">           2.2.1. </w:t>
      </w:r>
      <w:r w:rsidRPr="001D3F2F">
        <w:rPr>
          <w:b/>
          <w:i/>
        </w:rPr>
        <w:t>Збільшити видаткову частину загального фонду бюджету сільської територіальної громади на 2021 рік на загальну суму  403304 гривень в  т.ч. за рахунок</w:t>
      </w:r>
      <w:r w:rsidR="00F766A8" w:rsidRPr="001D3F2F">
        <w:rPr>
          <w:b/>
          <w:i/>
        </w:rPr>
        <w:t>:</w:t>
      </w:r>
    </w:p>
    <w:p w:rsidR="00F92100" w:rsidRPr="001D3F2F" w:rsidRDefault="00266050" w:rsidP="00BB1E50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</w:t>
      </w:r>
      <w:r w:rsidR="00942331" w:rsidRPr="001D3F2F">
        <w:rPr>
          <w:color w:val="000000"/>
          <w:sz w:val="24"/>
          <w:szCs w:val="24"/>
        </w:rPr>
        <w:t xml:space="preserve">         </w:t>
      </w:r>
      <w:r w:rsidRPr="001D3F2F">
        <w:rPr>
          <w:b/>
          <w:i/>
          <w:color w:val="000000"/>
          <w:sz w:val="24"/>
          <w:szCs w:val="24"/>
        </w:rPr>
        <w:t>2.</w:t>
      </w:r>
      <w:r w:rsidR="006E37EC" w:rsidRPr="001D3F2F">
        <w:rPr>
          <w:b/>
          <w:i/>
          <w:color w:val="000000"/>
          <w:sz w:val="24"/>
          <w:szCs w:val="24"/>
        </w:rPr>
        <w:t>2</w:t>
      </w:r>
      <w:r w:rsidR="00230ADE" w:rsidRPr="001D3F2F">
        <w:rPr>
          <w:b/>
          <w:i/>
          <w:color w:val="000000"/>
          <w:sz w:val="24"/>
          <w:szCs w:val="24"/>
        </w:rPr>
        <w:t>.1.</w:t>
      </w:r>
      <w:r w:rsidR="00F766A8" w:rsidRPr="001D3F2F">
        <w:rPr>
          <w:b/>
          <w:i/>
          <w:color w:val="000000"/>
          <w:sz w:val="24"/>
          <w:szCs w:val="24"/>
        </w:rPr>
        <w:t xml:space="preserve"> </w:t>
      </w:r>
      <w:r w:rsidR="00230ADE" w:rsidRPr="001D3F2F">
        <w:rPr>
          <w:b/>
          <w:i/>
          <w:color w:val="000000"/>
          <w:sz w:val="24"/>
          <w:szCs w:val="24"/>
        </w:rPr>
        <w:t>Збільшивш</w:t>
      </w:r>
      <w:r w:rsidR="002E13A9" w:rsidRPr="001D3F2F">
        <w:rPr>
          <w:b/>
          <w:i/>
          <w:color w:val="000000"/>
          <w:sz w:val="24"/>
          <w:szCs w:val="24"/>
        </w:rPr>
        <w:t>и планові показники загального</w:t>
      </w:r>
      <w:r w:rsidR="00230ADE" w:rsidRPr="001D3F2F">
        <w:rPr>
          <w:b/>
          <w:i/>
          <w:color w:val="000000"/>
          <w:sz w:val="24"/>
          <w:szCs w:val="24"/>
        </w:rPr>
        <w:t xml:space="preserve"> фонду </w:t>
      </w:r>
      <w:r w:rsidR="007400F2" w:rsidRPr="001D3F2F">
        <w:rPr>
          <w:b/>
          <w:i/>
          <w:color w:val="000000"/>
          <w:sz w:val="24"/>
          <w:szCs w:val="24"/>
        </w:rPr>
        <w:t>бюджету сільської територіальної громади</w:t>
      </w:r>
      <w:r w:rsidR="00230ADE" w:rsidRPr="001D3F2F">
        <w:rPr>
          <w:b/>
          <w:i/>
          <w:color w:val="000000"/>
          <w:sz w:val="24"/>
          <w:szCs w:val="24"/>
        </w:rPr>
        <w:t xml:space="preserve"> на загальну суму</w:t>
      </w:r>
      <w:r w:rsidR="0015635E" w:rsidRPr="001D3F2F">
        <w:rPr>
          <w:b/>
          <w:i/>
          <w:color w:val="000000"/>
          <w:sz w:val="24"/>
          <w:szCs w:val="24"/>
        </w:rPr>
        <w:t xml:space="preserve"> </w:t>
      </w:r>
      <w:r w:rsidR="00BC66A2" w:rsidRPr="001D3F2F">
        <w:rPr>
          <w:b/>
          <w:i/>
          <w:color w:val="000000"/>
          <w:sz w:val="24"/>
          <w:szCs w:val="24"/>
        </w:rPr>
        <w:t>1</w:t>
      </w:r>
      <w:r w:rsidR="00DB143B" w:rsidRPr="001D3F2F">
        <w:rPr>
          <w:b/>
          <w:i/>
          <w:color w:val="000000"/>
          <w:sz w:val="24"/>
          <w:szCs w:val="24"/>
        </w:rPr>
        <w:t> 126 081</w:t>
      </w:r>
      <w:r w:rsidR="00F92100" w:rsidRPr="001D3F2F">
        <w:rPr>
          <w:b/>
          <w:i/>
          <w:color w:val="000000"/>
          <w:sz w:val="24"/>
          <w:szCs w:val="24"/>
        </w:rPr>
        <w:t xml:space="preserve"> гривень в </w:t>
      </w:r>
      <w:r w:rsidR="00230ADE" w:rsidRPr="001D3F2F">
        <w:rPr>
          <w:b/>
          <w:i/>
          <w:color w:val="000000"/>
          <w:sz w:val="24"/>
          <w:szCs w:val="24"/>
        </w:rPr>
        <w:t>т.ч.:</w:t>
      </w:r>
      <w:r w:rsidR="00BB1E50" w:rsidRPr="001D3F2F">
        <w:rPr>
          <w:b/>
          <w:i/>
          <w:color w:val="000000"/>
          <w:sz w:val="24"/>
          <w:szCs w:val="24"/>
        </w:rPr>
        <w:t xml:space="preserve"> </w:t>
      </w:r>
    </w:p>
    <w:p w:rsidR="00F92100" w:rsidRPr="001D3F2F" w:rsidRDefault="00F92100" w:rsidP="00F92100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     - по КПКВКМБ 0112111 "Первинна медична допомога населенню, що надається центрами первинної медичної (медико-санітарної) допомоги</w:t>
      </w:r>
      <w:r w:rsidR="00262774" w:rsidRPr="001D3F2F">
        <w:rPr>
          <w:color w:val="000000"/>
          <w:sz w:val="24"/>
          <w:szCs w:val="24"/>
        </w:rPr>
        <w:t xml:space="preserve">"  на суму </w:t>
      </w:r>
      <w:r w:rsidR="00262774" w:rsidRPr="001D3F2F">
        <w:rPr>
          <w:b/>
          <w:i/>
          <w:color w:val="000000"/>
          <w:sz w:val="24"/>
          <w:szCs w:val="24"/>
        </w:rPr>
        <w:t xml:space="preserve">253 304 </w:t>
      </w:r>
      <w:proofErr w:type="spellStart"/>
      <w:r w:rsidR="00262774" w:rsidRPr="001D3F2F">
        <w:rPr>
          <w:b/>
          <w:i/>
          <w:color w:val="000000"/>
          <w:sz w:val="24"/>
          <w:szCs w:val="24"/>
        </w:rPr>
        <w:t>грн</w:t>
      </w:r>
      <w:proofErr w:type="spellEnd"/>
      <w:r w:rsidR="00262774" w:rsidRPr="001D3F2F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КЕКВ 26</w:t>
      </w:r>
      <w:r w:rsidR="0064276E">
        <w:rPr>
          <w:color w:val="000000"/>
          <w:sz w:val="24"/>
          <w:szCs w:val="24"/>
        </w:rPr>
        <w:t>1</w:t>
      </w:r>
      <w:r w:rsidR="00A81C61" w:rsidRPr="001D3F2F">
        <w:rPr>
          <w:color w:val="000000"/>
          <w:sz w:val="24"/>
          <w:szCs w:val="24"/>
        </w:rPr>
        <w:t>0  -</w:t>
      </w:r>
      <w:r w:rsidR="00A04EB8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міжбюджетний трансферт з бюджету селищної територіальної громади на спільне утримання КП "Медичний центр первинної медико-санітарної допомоги"</w:t>
      </w:r>
      <w:r w:rsidR="00AC66FC" w:rsidRPr="001D3F2F">
        <w:rPr>
          <w:color w:val="000000"/>
          <w:sz w:val="24"/>
          <w:szCs w:val="24"/>
        </w:rPr>
        <w:t xml:space="preserve"> </w:t>
      </w:r>
      <w:proofErr w:type="spellStart"/>
      <w:r w:rsidR="00AC66FC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AC66FC" w:rsidRPr="001D3F2F">
        <w:rPr>
          <w:color w:val="000000"/>
          <w:sz w:val="24"/>
          <w:szCs w:val="24"/>
        </w:rPr>
        <w:t xml:space="preserve"> сільської ради</w:t>
      </w:r>
      <w:r w:rsidR="00A81C61" w:rsidRPr="001D3F2F">
        <w:rPr>
          <w:color w:val="000000"/>
          <w:sz w:val="24"/>
          <w:szCs w:val="24"/>
        </w:rPr>
        <w:t xml:space="preserve"> (придбання </w:t>
      </w:r>
      <w:proofErr w:type="spellStart"/>
      <w:r w:rsidR="00A81C61" w:rsidRPr="001D3F2F">
        <w:rPr>
          <w:color w:val="000000"/>
          <w:sz w:val="24"/>
          <w:szCs w:val="24"/>
        </w:rPr>
        <w:t>підгузників</w:t>
      </w:r>
      <w:proofErr w:type="spellEnd"/>
      <w:r w:rsidR="00A81C61" w:rsidRPr="001D3F2F">
        <w:rPr>
          <w:color w:val="000000"/>
          <w:sz w:val="24"/>
          <w:szCs w:val="24"/>
        </w:rPr>
        <w:t>,</w:t>
      </w:r>
      <w:r w:rsidR="00AC66FC" w:rsidRPr="001D3F2F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 xml:space="preserve">продуктів спеціального харчування,продуктів харчування для дітей до 1 року, </w:t>
      </w:r>
      <w:proofErr w:type="spellStart"/>
      <w:r w:rsidR="00A81C61" w:rsidRPr="001D3F2F">
        <w:rPr>
          <w:color w:val="000000"/>
          <w:sz w:val="24"/>
          <w:szCs w:val="24"/>
        </w:rPr>
        <w:t>бланочної</w:t>
      </w:r>
      <w:proofErr w:type="spellEnd"/>
      <w:r w:rsidR="00A81C61" w:rsidRPr="001D3F2F">
        <w:rPr>
          <w:color w:val="000000"/>
          <w:sz w:val="24"/>
          <w:szCs w:val="24"/>
        </w:rPr>
        <w:t xml:space="preserve"> продукції), за рахунок субвенції  з </w:t>
      </w:r>
      <w:proofErr w:type="spellStart"/>
      <w:r w:rsidR="00A81C61" w:rsidRPr="001D3F2F">
        <w:rPr>
          <w:color w:val="000000"/>
          <w:sz w:val="24"/>
          <w:szCs w:val="24"/>
        </w:rPr>
        <w:t>Воскресенської</w:t>
      </w:r>
      <w:proofErr w:type="spellEnd"/>
      <w:r w:rsidR="00A81C61" w:rsidRPr="001D3F2F">
        <w:rPr>
          <w:color w:val="000000"/>
          <w:sz w:val="24"/>
          <w:szCs w:val="24"/>
        </w:rPr>
        <w:t xml:space="preserve"> селищної територіальної громади (КБКД 41053900)).</w:t>
      </w:r>
    </w:p>
    <w:p w:rsidR="00A81C61" w:rsidRPr="001D3F2F" w:rsidRDefault="00F92100" w:rsidP="00F92100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  - по КПКВКМБ 0112152 "Інші програми та заходи у сфері охорони здо</w:t>
      </w:r>
      <w:r w:rsidR="00262774" w:rsidRPr="001D3F2F">
        <w:rPr>
          <w:color w:val="000000"/>
          <w:sz w:val="24"/>
          <w:szCs w:val="24"/>
        </w:rPr>
        <w:t xml:space="preserve">ров'я"  на суму </w:t>
      </w:r>
      <w:r w:rsidR="00262774" w:rsidRPr="001D3F2F">
        <w:rPr>
          <w:b/>
          <w:i/>
          <w:color w:val="000000"/>
          <w:sz w:val="24"/>
          <w:szCs w:val="24"/>
        </w:rPr>
        <w:t xml:space="preserve">150 000 </w:t>
      </w:r>
      <w:proofErr w:type="spellStart"/>
      <w:r w:rsidR="00262774" w:rsidRPr="001D3F2F">
        <w:rPr>
          <w:b/>
          <w:i/>
          <w:color w:val="000000"/>
          <w:sz w:val="24"/>
          <w:szCs w:val="24"/>
        </w:rPr>
        <w:t>грн</w:t>
      </w:r>
      <w:proofErr w:type="spellEnd"/>
      <w:r w:rsidR="00A81C61" w:rsidRPr="001D3F2F">
        <w:rPr>
          <w:b/>
          <w:i/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КЕКВ 26</w:t>
      </w:r>
      <w:r w:rsidR="0064276E">
        <w:rPr>
          <w:color w:val="000000"/>
          <w:sz w:val="24"/>
          <w:szCs w:val="24"/>
        </w:rPr>
        <w:t>1</w:t>
      </w:r>
      <w:r w:rsidR="00A81C61" w:rsidRPr="001D3F2F">
        <w:rPr>
          <w:color w:val="000000"/>
          <w:sz w:val="24"/>
          <w:szCs w:val="24"/>
        </w:rPr>
        <w:t>0 -</w:t>
      </w:r>
      <w:r w:rsidR="00A81C61" w:rsidRPr="001D3F2F">
        <w:rPr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міжбюджетний трансферт з бюджету селищної територіальної громади на спільне утримання КП "Медичний центр первинної медики-санітарної допомоги" (компенсація пільгових,безкошт</w:t>
      </w:r>
      <w:r w:rsidR="00C971B5" w:rsidRPr="001D3F2F">
        <w:rPr>
          <w:color w:val="000000"/>
          <w:sz w:val="24"/>
          <w:szCs w:val="24"/>
        </w:rPr>
        <w:t xml:space="preserve">овних рецептів), за рахунок субвенції  з </w:t>
      </w:r>
      <w:proofErr w:type="spellStart"/>
      <w:r w:rsidR="00C971B5" w:rsidRPr="001D3F2F">
        <w:rPr>
          <w:color w:val="000000"/>
          <w:sz w:val="24"/>
          <w:szCs w:val="24"/>
        </w:rPr>
        <w:t>Воскресенської</w:t>
      </w:r>
      <w:proofErr w:type="spellEnd"/>
      <w:r w:rsidR="00C971B5" w:rsidRPr="001D3F2F">
        <w:rPr>
          <w:color w:val="000000"/>
          <w:sz w:val="24"/>
          <w:szCs w:val="24"/>
        </w:rPr>
        <w:t xml:space="preserve"> селищної територіальної громади (КБКД 41053900)).</w:t>
      </w:r>
    </w:p>
    <w:p w:rsidR="00A81C61" w:rsidRPr="001D3F2F" w:rsidRDefault="00F92100" w:rsidP="00F92100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lastRenderedPageBreak/>
        <w:t xml:space="preserve">               -  по  КПКВКМБ 0117130 «Здійснення заходів із земле</w:t>
      </w:r>
      <w:r w:rsidR="00262774" w:rsidRPr="001D3F2F">
        <w:rPr>
          <w:color w:val="000000"/>
          <w:sz w:val="24"/>
          <w:szCs w:val="24"/>
        </w:rPr>
        <w:t xml:space="preserve">устрою» на суму </w:t>
      </w:r>
      <w:r w:rsidR="00262774" w:rsidRPr="001D3F2F">
        <w:rPr>
          <w:b/>
          <w:i/>
          <w:color w:val="000000"/>
          <w:sz w:val="24"/>
          <w:szCs w:val="24"/>
        </w:rPr>
        <w:t xml:space="preserve">262 600 </w:t>
      </w:r>
      <w:proofErr w:type="spellStart"/>
      <w:r w:rsidR="00262774" w:rsidRPr="001D3F2F">
        <w:rPr>
          <w:b/>
          <w:i/>
          <w:color w:val="000000"/>
          <w:sz w:val="24"/>
          <w:szCs w:val="24"/>
        </w:rPr>
        <w:t>грн</w:t>
      </w:r>
      <w:proofErr w:type="spellEnd"/>
      <w:r w:rsidR="00A81C61" w:rsidRPr="001D3F2F">
        <w:rPr>
          <w:color w:val="000000"/>
          <w:sz w:val="24"/>
          <w:szCs w:val="24"/>
        </w:rPr>
        <w:t xml:space="preserve"> КЕКВ 2282 - розробка проектів землеустрою (встановлення меж сіл </w:t>
      </w:r>
      <w:proofErr w:type="spellStart"/>
      <w:r w:rsidR="00A81C61" w:rsidRPr="001D3F2F">
        <w:rPr>
          <w:color w:val="000000"/>
          <w:sz w:val="24"/>
          <w:szCs w:val="24"/>
        </w:rPr>
        <w:t>Коравелове</w:t>
      </w:r>
      <w:proofErr w:type="spellEnd"/>
      <w:r w:rsidR="00A81C61" w:rsidRPr="001D3F2F">
        <w:rPr>
          <w:color w:val="000000"/>
          <w:sz w:val="24"/>
          <w:szCs w:val="24"/>
        </w:rPr>
        <w:t>, Добра Надія) на суму 62</w:t>
      </w:r>
      <w:r w:rsidR="00A530F9" w:rsidRPr="001D3F2F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600</w:t>
      </w:r>
      <w:r w:rsidR="00A530F9" w:rsidRPr="001D3F2F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грн.;</w:t>
      </w:r>
      <w:r w:rsidR="00A81C61" w:rsidRPr="001D3F2F">
        <w:rPr>
          <w:sz w:val="24"/>
          <w:szCs w:val="24"/>
        </w:rPr>
        <w:t xml:space="preserve"> </w:t>
      </w:r>
      <w:r w:rsidR="00262774" w:rsidRPr="001D3F2F">
        <w:rPr>
          <w:color w:val="000000"/>
          <w:sz w:val="24"/>
          <w:szCs w:val="24"/>
        </w:rPr>
        <w:t>розробка</w:t>
      </w:r>
      <w:r w:rsidR="00A81C61" w:rsidRPr="001D3F2F">
        <w:rPr>
          <w:color w:val="000000"/>
          <w:sz w:val="24"/>
          <w:szCs w:val="24"/>
        </w:rPr>
        <w:t xml:space="preserve"> технічної землевпорядної документації (нормативно грошова оцінка землі) на суму 200</w:t>
      </w:r>
      <w:r w:rsidR="00A530F9" w:rsidRPr="001D3F2F">
        <w:rPr>
          <w:color w:val="000000"/>
          <w:sz w:val="24"/>
          <w:szCs w:val="24"/>
        </w:rPr>
        <w:t xml:space="preserve"> </w:t>
      </w:r>
      <w:r w:rsidR="00A81C61" w:rsidRPr="001D3F2F">
        <w:rPr>
          <w:color w:val="000000"/>
          <w:sz w:val="24"/>
          <w:szCs w:val="24"/>
        </w:rPr>
        <w:t>000</w:t>
      </w:r>
      <w:r w:rsidR="00AC66FC" w:rsidRPr="001D3F2F">
        <w:rPr>
          <w:color w:val="000000"/>
          <w:sz w:val="24"/>
          <w:szCs w:val="24"/>
        </w:rPr>
        <w:t xml:space="preserve"> </w:t>
      </w:r>
      <w:proofErr w:type="spellStart"/>
      <w:r w:rsidR="00A81C61" w:rsidRPr="001D3F2F">
        <w:rPr>
          <w:color w:val="000000"/>
          <w:sz w:val="24"/>
          <w:szCs w:val="24"/>
        </w:rPr>
        <w:t>грн</w:t>
      </w:r>
      <w:proofErr w:type="spellEnd"/>
      <w:r w:rsidR="00C971B5" w:rsidRPr="001D3F2F">
        <w:rPr>
          <w:color w:val="000000"/>
          <w:sz w:val="24"/>
          <w:szCs w:val="24"/>
        </w:rPr>
        <w:t>,</w:t>
      </w:r>
      <w:r w:rsidR="00AC66FC" w:rsidRPr="001D3F2F">
        <w:rPr>
          <w:color w:val="000000"/>
          <w:sz w:val="24"/>
          <w:szCs w:val="24"/>
        </w:rPr>
        <w:t xml:space="preserve"> </w:t>
      </w:r>
      <w:r w:rsidR="00C971B5" w:rsidRPr="001D3F2F">
        <w:rPr>
          <w:color w:val="000000"/>
          <w:sz w:val="24"/>
          <w:szCs w:val="24"/>
        </w:rPr>
        <w:t>за рахунок перерозподілу видатків (бюджет сільської те</w:t>
      </w:r>
      <w:r w:rsidR="00A94484" w:rsidRPr="001D3F2F">
        <w:rPr>
          <w:color w:val="000000"/>
          <w:sz w:val="24"/>
          <w:szCs w:val="24"/>
        </w:rPr>
        <w:t>риторіальної громади)  з КТКВК 0117370 КЕКВ 2282.</w:t>
      </w:r>
    </w:p>
    <w:p w:rsidR="00C971B5" w:rsidRPr="001D3F2F" w:rsidRDefault="00F92100" w:rsidP="008902DD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  - по КПКВКМБ 0611021</w:t>
      </w:r>
      <w:r w:rsidR="00542AB5" w:rsidRPr="001D3F2F">
        <w:rPr>
          <w:color w:val="000000"/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"Надання загальної середньої освіти закладами загальної середньої освіти"  на</w:t>
      </w:r>
      <w:r w:rsidR="00262774" w:rsidRPr="001D3F2F">
        <w:rPr>
          <w:color w:val="000000"/>
          <w:sz w:val="24"/>
          <w:szCs w:val="24"/>
        </w:rPr>
        <w:t xml:space="preserve"> суму </w:t>
      </w:r>
      <w:r w:rsidR="00DB143B" w:rsidRPr="001D3F2F">
        <w:rPr>
          <w:b/>
          <w:i/>
          <w:color w:val="000000"/>
          <w:sz w:val="24"/>
          <w:szCs w:val="24"/>
        </w:rPr>
        <w:t>460 1</w:t>
      </w:r>
      <w:r w:rsidR="00BC66A2" w:rsidRPr="001D3F2F">
        <w:rPr>
          <w:b/>
          <w:i/>
          <w:color w:val="000000"/>
          <w:sz w:val="24"/>
          <w:szCs w:val="24"/>
        </w:rPr>
        <w:t>77</w:t>
      </w:r>
      <w:r w:rsidR="00A530F9" w:rsidRPr="001D3F2F">
        <w:rPr>
          <w:b/>
          <w:i/>
          <w:color w:val="000000"/>
          <w:sz w:val="24"/>
          <w:szCs w:val="24"/>
        </w:rPr>
        <w:t xml:space="preserve"> </w:t>
      </w:r>
      <w:r w:rsidR="00262774" w:rsidRPr="001D3F2F">
        <w:rPr>
          <w:b/>
          <w:i/>
          <w:color w:val="000000"/>
          <w:sz w:val="24"/>
          <w:szCs w:val="24"/>
        </w:rPr>
        <w:t>грн</w:t>
      </w:r>
      <w:r w:rsidRPr="001D3F2F">
        <w:rPr>
          <w:b/>
          <w:i/>
          <w:color w:val="000000"/>
          <w:sz w:val="24"/>
          <w:szCs w:val="24"/>
        </w:rPr>
        <w:t>.</w:t>
      </w:r>
      <w:r w:rsidR="00262774" w:rsidRPr="001D3F2F">
        <w:rPr>
          <w:color w:val="000000"/>
          <w:sz w:val="24"/>
          <w:szCs w:val="24"/>
        </w:rPr>
        <w:t xml:space="preserve"> в т.ч.: </w:t>
      </w:r>
      <w:r w:rsidR="00262774" w:rsidRPr="001D3F2F">
        <w:rPr>
          <w:sz w:val="24"/>
          <w:szCs w:val="24"/>
        </w:rPr>
        <w:t>КЕКВ 2111</w:t>
      </w:r>
      <w:r w:rsidR="00262774" w:rsidRPr="001D3F2F">
        <w:rPr>
          <w:color w:val="FF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заробітна плата</w:t>
      </w:r>
      <w:r w:rsidR="00262774" w:rsidRPr="001D3F2F">
        <w:rPr>
          <w:color w:val="000000"/>
          <w:sz w:val="24"/>
          <w:szCs w:val="24"/>
        </w:rPr>
        <w:t xml:space="preserve"> (фінансування </w:t>
      </w:r>
      <w:proofErr w:type="spellStart"/>
      <w:r w:rsidR="00262774" w:rsidRPr="001D3F2F">
        <w:rPr>
          <w:color w:val="000000"/>
          <w:sz w:val="24"/>
          <w:szCs w:val="24"/>
        </w:rPr>
        <w:t>Капустинського</w:t>
      </w:r>
      <w:proofErr w:type="spellEnd"/>
      <w:r w:rsidR="006F74A2" w:rsidRPr="001D3F2F">
        <w:rPr>
          <w:color w:val="000000"/>
          <w:sz w:val="24"/>
          <w:szCs w:val="24"/>
        </w:rPr>
        <w:t xml:space="preserve"> навчально-виховного комплексу )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на суму 268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221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 xml:space="preserve">грн.; </w:t>
      </w:r>
      <w:r w:rsidR="00BC66A2" w:rsidRPr="001D3F2F">
        <w:rPr>
          <w:color w:val="000000"/>
          <w:sz w:val="24"/>
          <w:szCs w:val="24"/>
        </w:rPr>
        <w:t xml:space="preserve">нарахування </w:t>
      </w:r>
      <w:r w:rsidR="006F74A2" w:rsidRPr="001D3F2F">
        <w:rPr>
          <w:color w:val="000000"/>
          <w:sz w:val="24"/>
          <w:szCs w:val="24"/>
        </w:rPr>
        <w:t xml:space="preserve">на заробітну плату (фінансування </w:t>
      </w:r>
      <w:proofErr w:type="spellStart"/>
      <w:r w:rsidR="006F74A2" w:rsidRPr="001D3F2F">
        <w:rPr>
          <w:color w:val="000000"/>
          <w:sz w:val="24"/>
          <w:szCs w:val="24"/>
        </w:rPr>
        <w:t>Капустинського</w:t>
      </w:r>
      <w:proofErr w:type="spellEnd"/>
      <w:r w:rsidR="006F74A2" w:rsidRPr="001D3F2F">
        <w:rPr>
          <w:color w:val="000000"/>
          <w:sz w:val="24"/>
          <w:szCs w:val="24"/>
        </w:rPr>
        <w:t xml:space="preserve"> навчально-виховного комплексу) на суму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65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071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 КЕКВ 2210</w:t>
      </w:r>
      <w:r w:rsidR="006F74A2" w:rsidRPr="001D3F2F">
        <w:rPr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придбання предметів,</w:t>
      </w:r>
      <w:r w:rsidR="00A530F9" w:rsidRPr="001D3F2F">
        <w:rPr>
          <w:color w:val="000000"/>
          <w:sz w:val="24"/>
          <w:szCs w:val="24"/>
        </w:rPr>
        <w:t xml:space="preserve"> </w:t>
      </w:r>
      <w:proofErr w:type="spellStart"/>
      <w:r w:rsidR="006F74A2" w:rsidRPr="001D3F2F">
        <w:rPr>
          <w:color w:val="000000"/>
          <w:sz w:val="24"/>
          <w:szCs w:val="24"/>
        </w:rPr>
        <w:t>матералів</w:t>
      </w:r>
      <w:proofErr w:type="spellEnd"/>
      <w:r w:rsidR="006F74A2" w:rsidRPr="001D3F2F">
        <w:rPr>
          <w:color w:val="000000"/>
          <w:sz w:val="24"/>
          <w:szCs w:val="24"/>
        </w:rPr>
        <w:t xml:space="preserve">,обладнання та </w:t>
      </w:r>
      <w:proofErr w:type="spellStart"/>
      <w:r w:rsidR="006F74A2" w:rsidRPr="001D3F2F">
        <w:rPr>
          <w:color w:val="000000"/>
          <w:sz w:val="24"/>
          <w:szCs w:val="24"/>
        </w:rPr>
        <w:t>інвентар</w:t>
      </w:r>
      <w:r w:rsidR="00BC66A2" w:rsidRPr="001D3F2F">
        <w:rPr>
          <w:color w:val="000000"/>
          <w:sz w:val="24"/>
          <w:szCs w:val="24"/>
        </w:rPr>
        <w:t>я</w:t>
      </w:r>
      <w:proofErr w:type="spellEnd"/>
      <w:r w:rsidR="006F74A2" w:rsidRPr="001D3F2F">
        <w:rPr>
          <w:color w:val="000000"/>
          <w:sz w:val="24"/>
          <w:szCs w:val="24"/>
        </w:rPr>
        <w:t xml:space="preserve"> (</w:t>
      </w:r>
      <w:proofErr w:type="spellStart"/>
      <w:r w:rsidR="006F74A2" w:rsidRPr="001D3F2F">
        <w:rPr>
          <w:color w:val="000000"/>
          <w:sz w:val="24"/>
          <w:szCs w:val="24"/>
        </w:rPr>
        <w:t>Капустинський</w:t>
      </w:r>
      <w:proofErr w:type="spellEnd"/>
      <w:r w:rsidR="006F74A2" w:rsidRPr="001D3F2F">
        <w:rPr>
          <w:color w:val="000000"/>
          <w:sz w:val="24"/>
          <w:szCs w:val="24"/>
        </w:rPr>
        <w:t xml:space="preserve"> НВК) на суму 8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200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 КЕКВ 2220</w:t>
      </w:r>
      <w:r w:rsidR="006F74A2" w:rsidRPr="001D3F2F">
        <w:rPr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медикаменти та перев'язувальні матеріали (</w:t>
      </w:r>
      <w:proofErr w:type="spellStart"/>
      <w:r w:rsidR="006F74A2" w:rsidRPr="001D3F2F">
        <w:rPr>
          <w:color w:val="000000"/>
          <w:sz w:val="24"/>
          <w:szCs w:val="24"/>
        </w:rPr>
        <w:t>Капустинський</w:t>
      </w:r>
      <w:proofErr w:type="spellEnd"/>
      <w:r w:rsidR="006F74A2" w:rsidRPr="001D3F2F">
        <w:rPr>
          <w:color w:val="000000"/>
          <w:sz w:val="24"/>
          <w:szCs w:val="24"/>
        </w:rPr>
        <w:t xml:space="preserve"> НВК) на суму 750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</w:t>
      </w:r>
      <w:r w:rsidR="006F74A2" w:rsidRPr="001D3F2F">
        <w:rPr>
          <w:sz w:val="24"/>
          <w:szCs w:val="24"/>
        </w:rPr>
        <w:t xml:space="preserve"> КЕКВ 2230 </w:t>
      </w:r>
      <w:r w:rsidR="006F74A2" w:rsidRPr="001D3F2F">
        <w:rPr>
          <w:color w:val="000000"/>
          <w:sz w:val="24"/>
          <w:szCs w:val="24"/>
        </w:rPr>
        <w:t>придбання продуктів харчування (</w:t>
      </w:r>
      <w:proofErr w:type="spellStart"/>
      <w:r w:rsidR="006F74A2" w:rsidRPr="001D3F2F">
        <w:rPr>
          <w:color w:val="000000"/>
          <w:sz w:val="24"/>
          <w:szCs w:val="24"/>
        </w:rPr>
        <w:t>Капустинсьий</w:t>
      </w:r>
      <w:proofErr w:type="spellEnd"/>
      <w:r w:rsidR="006F74A2" w:rsidRPr="001D3F2F">
        <w:rPr>
          <w:color w:val="000000"/>
          <w:sz w:val="24"/>
          <w:szCs w:val="24"/>
        </w:rPr>
        <w:t xml:space="preserve"> НВК) на суму 54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740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 КЕКВ 2240</w:t>
      </w:r>
      <w:r w:rsidR="006F74A2" w:rsidRPr="001D3F2F">
        <w:rPr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оплата</w:t>
      </w:r>
      <w:r w:rsidR="006F74A2" w:rsidRPr="001D3F2F">
        <w:rPr>
          <w:color w:val="000000"/>
          <w:sz w:val="24"/>
          <w:szCs w:val="24"/>
        </w:rPr>
        <w:t xml:space="preserve">  послуг (крім комунальних) (</w:t>
      </w:r>
      <w:proofErr w:type="spellStart"/>
      <w:r w:rsidR="006F74A2" w:rsidRPr="001D3F2F">
        <w:rPr>
          <w:color w:val="000000"/>
          <w:sz w:val="24"/>
          <w:szCs w:val="24"/>
        </w:rPr>
        <w:t>Капустинський</w:t>
      </w:r>
      <w:proofErr w:type="spellEnd"/>
      <w:r w:rsidR="006F74A2" w:rsidRPr="001D3F2F">
        <w:rPr>
          <w:color w:val="000000"/>
          <w:sz w:val="24"/>
          <w:szCs w:val="24"/>
        </w:rPr>
        <w:t xml:space="preserve"> НВК) на суму 18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680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 КЕКВ 2272</w:t>
      </w:r>
      <w:r w:rsidR="006F74A2" w:rsidRPr="001D3F2F">
        <w:rPr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оплата</w:t>
      </w:r>
      <w:r w:rsidR="006F74A2" w:rsidRPr="001D3F2F">
        <w:rPr>
          <w:color w:val="000000"/>
          <w:sz w:val="24"/>
          <w:szCs w:val="24"/>
        </w:rPr>
        <w:t xml:space="preserve"> водопостачання та водовідведення (</w:t>
      </w:r>
      <w:proofErr w:type="spellStart"/>
      <w:r w:rsidR="006F74A2" w:rsidRPr="001D3F2F">
        <w:rPr>
          <w:color w:val="000000"/>
          <w:sz w:val="24"/>
          <w:szCs w:val="24"/>
        </w:rPr>
        <w:t>Капустинський</w:t>
      </w:r>
      <w:proofErr w:type="spellEnd"/>
      <w:r w:rsidR="006F74A2" w:rsidRPr="001D3F2F">
        <w:rPr>
          <w:color w:val="000000"/>
          <w:sz w:val="24"/>
          <w:szCs w:val="24"/>
        </w:rPr>
        <w:t xml:space="preserve"> НВК) на суму 836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 КЕКВ 2273</w:t>
      </w:r>
      <w:r w:rsidR="006F74A2" w:rsidRPr="001D3F2F">
        <w:rPr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 xml:space="preserve">на </w:t>
      </w:r>
      <w:proofErr w:type="spellStart"/>
      <w:r w:rsidR="006F74A2" w:rsidRPr="001D3F2F">
        <w:rPr>
          <w:color w:val="000000"/>
          <w:sz w:val="24"/>
          <w:szCs w:val="24"/>
        </w:rPr>
        <w:t>електроєнергію</w:t>
      </w:r>
      <w:proofErr w:type="spellEnd"/>
      <w:r w:rsidR="006F74A2" w:rsidRPr="001D3F2F">
        <w:rPr>
          <w:color w:val="000000"/>
          <w:sz w:val="24"/>
          <w:szCs w:val="24"/>
        </w:rPr>
        <w:t xml:space="preserve"> (</w:t>
      </w:r>
      <w:proofErr w:type="spellStart"/>
      <w:r w:rsidR="006F74A2" w:rsidRPr="001D3F2F">
        <w:rPr>
          <w:color w:val="000000"/>
          <w:sz w:val="24"/>
          <w:szCs w:val="24"/>
        </w:rPr>
        <w:t>Капустинський</w:t>
      </w:r>
      <w:proofErr w:type="spellEnd"/>
      <w:r w:rsidR="006F74A2" w:rsidRPr="001D3F2F">
        <w:rPr>
          <w:color w:val="000000"/>
          <w:sz w:val="24"/>
          <w:szCs w:val="24"/>
        </w:rPr>
        <w:t xml:space="preserve">  НВК) на суму 15</w:t>
      </w:r>
      <w:r w:rsidR="00A530F9" w:rsidRPr="001D3F2F">
        <w:rPr>
          <w:color w:val="000000"/>
          <w:sz w:val="24"/>
          <w:szCs w:val="24"/>
        </w:rPr>
        <w:t> </w:t>
      </w:r>
      <w:r w:rsidR="006F74A2" w:rsidRPr="001D3F2F">
        <w:rPr>
          <w:color w:val="000000"/>
          <w:sz w:val="24"/>
          <w:szCs w:val="24"/>
        </w:rPr>
        <w:t>478</w:t>
      </w:r>
      <w:r w:rsidR="00A530F9" w:rsidRPr="001D3F2F">
        <w:rPr>
          <w:color w:val="000000"/>
          <w:sz w:val="24"/>
          <w:szCs w:val="24"/>
        </w:rPr>
        <w:t xml:space="preserve"> </w:t>
      </w:r>
      <w:r w:rsidR="006F74A2" w:rsidRPr="001D3F2F">
        <w:rPr>
          <w:color w:val="000000"/>
          <w:sz w:val="24"/>
          <w:szCs w:val="24"/>
        </w:rPr>
        <w:t>грн.;</w:t>
      </w:r>
      <w:r w:rsidR="00BC66A2" w:rsidRPr="001D3F2F">
        <w:rPr>
          <w:color w:val="000000"/>
          <w:sz w:val="24"/>
          <w:szCs w:val="24"/>
        </w:rPr>
        <w:t xml:space="preserve"> КЕКВ 2275</w:t>
      </w:r>
      <w:r w:rsidR="00BC66A2" w:rsidRPr="001D3F2F">
        <w:rPr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оплата інших комунальних послуг (</w:t>
      </w:r>
      <w:proofErr w:type="spellStart"/>
      <w:r w:rsidR="00BC66A2" w:rsidRPr="001D3F2F">
        <w:rPr>
          <w:color w:val="000000"/>
          <w:sz w:val="24"/>
          <w:szCs w:val="24"/>
        </w:rPr>
        <w:t>Капустинський</w:t>
      </w:r>
      <w:proofErr w:type="spellEnd"/>
      <w:r w:rsidR="00BC66A2" w:rsidRPr="001D3F2F">
        <w:rPr>
          <w:color w:val="000000"/>
          <w:sz w:val="24"/>
          <w:szCs w:val="24"/>
        </w:rPr>
        <w:t xml:space="preserve"> НВК)</w:t>
      </w:r>
      <w:r w:rsidR="00A530F9" w:rsidRPr="001D3F2F">
        <w:rPr>
          <w:color w:val="000000"/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на суму 27</w:t>
      </w:r>
      <w:r w:rsidR="00A530F9" w:rsidRPr="001D3F2F">
        <w:rPr>
          <w:color w:val="000000"/>
          <w:sz w:val="24"/>
          <w:szCs w:val="24"/>
        </w:rPr>
        <w:t> </w:t>
      </w:r>
      <w:r w:rsidR="00BC66A2" w:rsidRPr="001D3F2F">
        <w:rPr>
          <w:color w:val="000000"/>
          <w:sz w:val="24"/>
          <w:szCs w:val="24"/>
        </w:rPr>
        <w:t>201</w:t>
      </w:r>
      <w:r w:rsidR="00A530F9" w:rsidRPr="001D3F2F">
        <w:rPr>
          <w:color w:val="000000"/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грн.; КЕКВ 2800</w:t>
      </w:r>
      <w:r w:rsidR="00BC66A2" w:rsidRPr="001D3F2F">
        <w:rPr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оплата екологічного податку (</w:t>
      </w:r>
      <w:proofErr w:type="spellStart"/>
      <w:r w:rsidR="00BC66A2" w:rsidRPr="001D3F2F">
        <w:rPr>
          <w:color w:val="000000"/>
          <w:sz w:val="24"/>
          <w:szCs w:val="24"/>
        </w:rPr>
        <w:t>Капустинський</w:t>
      </w:r>
      <w:proofErr w:type="spellEnd"/>
      <w:r w:rsidR="00BC66A2" w:rsidRPr="001D3F2F">
        <w:rPr>
          <w:color w:val="000000"/>
          <w:sz w:val="24"/>
          <w:szCs w:val="24"/>
        </w:rPr>
        <w:t xml:space="preserve"> КВК) на суму 1000</w:t>
      </w:r>
      <w:r w:rsidR="00A530F9" w:rsidRPr="001D3F2F">
        <w:rPr>
          <w:color w:val="000000"/>
          <w:sz w:val="24"/>
          <w:szCs w:val="24"/>
        </w:rPr>
        <w:t xml:space="preserve"> </w:t>
      </w:r>
      <w:r w:rsidR="00BC66A2" w:rsidRPr="001D3F2F">
        <w:rPr>
          <w:color w:val="000000"/>
          <w:sz w:val="24"/>
          <w:szCs w:val="24"/>
        </w:rPr>
        <w:t>грн.</w:t>
      </w:r>
      <w:r w:rsidR="00DB143B" w:rsidRPr="001D3F2F">
        <w:rPr>
          <w:color w:val="000000"/>
          <w:sz w:val="24"/>
          <w:szCs w:val="24"/>
        </w:rPr>
        <w:t>,</w:t>
      </w:r>
      <w:r w:rsidR="00DB143B" w:rsidRPr="001D3F2F">
        <w:rPr>
          <w:sz w:val="24"/>
          <w:szCs w:val="24"/>
        </w:rPr>
        <w:t xml:space="preserve"> </w:t>
      </w:r>
      <w:r w:rsidR="00C971B5" w:rsidRPr="001D3F2F">
        <w:rPr>
          <w:color w:val="000000"/>
          <w:sz w:val="24"/>
          <w:szCs w:val="24"/>
        </w:rPr>
        <w:t>за рахунок перерозподілу видатків (бюджет сі</w:t>
      </w:r>
      <w:r w:rsidR="00A94484" w:rsidRPr="001D3F2F">
        <w:rPr>
          <w:color w:val="000000"/>
          <w:sz w:val="24"/>
          <w:szCs w:val="24"/>
        </w:rPr>
        <w:t>льської територіальної громади) з КПКВК 0611010.</w:t>
      </w:r>
    </w:p>
    <w:p w:rsidR="00F92100" w:rsidRPr="001D3F2F" w:rsidRDefault="005D7DDE" w:rsidP="008902DD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b/>
          <w:i/>
          <w:color w:val="000000"/>
          <w:sz w:val="24"/>
          <w:szCs w:val="24"/>
        </w:rPr>
        <w:t xml:space="preserve">           </w:t>
      </w:r>
      <w:r w:rsidR="00F766A8" w:rsidRPr="001D3F2F">
        <w:rPr>
          <w:b/>
          <w:i/>
          <w:color w:val="000000"/>
          <w:sz w:val="24"/>
          <w:szCs w:val="24"/>
        </w:rPr>
        <w:t xml:space="preserve"> </w:t>
      </w:r>
      <w:r w:rsidRPr="001D3F2F">
        <w:rPr>
          <w:b/>
          <w:i/>
          <w:color w:val="000000"/>
          <w:sz w:val="24"/>
          <w:szCs w:val="24"/>
        </w:rPr>
        <w:t>2.2.2.</w:t>
      </w:r>
      <w:r w:rsidR="00F766A8" w:rsidRPr="001D3F2F">
        <w:rPr>
          <w:b/>
          <w:i/>
          <w:color w:val="000000"/>
          <w:sz w:val="24"/>
          <w:szCs w:val="24"/>
        </w:rPr>
        <w:t xml:space="preserve"> </w:t>
      </w:r>
      <w:r w:rsidRPr="001D3F2F">
        <w:rPr>
          <w:b/>
          <w:i/>
          <w:color w:val="000000"/>
          <w:sz w:val="24"/>
          <w:szCs w:val="24"/>
        </w:rPr>
        <w:t xml:space="preserve">Зменшивши планові показники загального фонду </w:t>
      </w:r>
      <w:r w:rsidR="00A94484" w:rsidRPr="001D3F2F">
        <w:rPr>
          <w:b/>
          <w:i/>
          <w:color w:val="000000"/>
          <w:sz w:val="24"/>
          <w:szCs w:val="24"/>
        </w:rPr>
        <w:t xml:space="preserve">бюджету сільської територіальної громади </w:t>
      </w:r>
      <w:r w:rsidRPr="001D3F2F">
        <w:rPr>
          <w:b/>
          <w:i/>
          <w:color w:val="000000"/>
          <w:sz w:val="24"/>
          <w:szCs w:val="24"/>
        </w:rPr>
        <w:t xml:space="preserve"> на загальну суму   </w:t>
      </w:r>
      <w:r w:rsidR="00C971B5" w:rsidRPr="001D3F2F">
        <w:rPr>
          <w:b/>
          <w:i/>
          <w:color w:val="000000"/>
          <w:sz w:val="24"/>
          <w:szCs w:val="24"/>
        </w:rPr>
        <w:t>722</w:t>
      </w:r>
      <w:r w:rsidR="00A530F9" w:rsidRPr="001D3F2F">
        <w:rPr>
          <w:b/>
          <w:i/>
          <w:color w:val="000000"/>
          <w:sz w:val="24"/>
          <w:szCs w:val="24"/>
        </w:rPr>
        <w:t> </w:t>
      </w:r>
      <w:r w:rsidR="00C971B5" w:rsidRPr="001D3F2F">
        <w:rPr>
          <w:b/>
          <w:i/>
          <w:color w:val="000000"/>
          <w:sz w:val="24"/>
          <w:szCs w:val="24"/>
        </w:rPr>
        <w:t>777</w:t>
      </w:r>
      <w:r w:rsidR="00A530F9" w:rsidRPr="001D3F2F">
        <w:rPr>
          <w:b/>
          <w:i/>
          <w:color w:val="000000"/>
          <w:sz w:val="24"/>
          <w:szCs w:val="24"/>
        </w:rPr>
        <w:t xml:space="preserve"> </w:t>
      </w:r>
      <w:r w:rsidR="00C971B5" w:rsidRPr="001D3F2F">
        <w:rPr>
          <w:b/>
          <w:i/>
          <w:color w:val="000000"/>
          <w:sz w:val="24"/>
          <w:szCs w:val="24"/>
        </w:rPr>
        <w:t>гривень т.ч.:</w:t>
      </w:r>
    </w:p>
    <w:p w:rsidR="00C971B5" w:rsidRPr="001D3F2F" w:rsidRDefault="00C971B5" w:rsidP="00F92100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   -</w:t>
      </w:r>
      <w:r w:rsidR="00A530F9" w:rsidRPr="001D3F2F">
        <w:rPr>
          <w:color w:val="000000"/>
          <w:sz w:val="24"/>
          <w:szCs w:val="24"/>
        </w:rPr>
        <w:t xml:space="preserve"> </w:t>
      </w:r>
      <w:r w:rsidR="00F92100" w:rsidRPr="001D3F2F">
        <w:rPr>
          <w:color w:val="000000"/>
          <w:sz w:val="24"/>
          <w:szCs w:val="24"/>
        </w:rPr>
        <w:t xml:space="preserve">по  КПКВКМБ 0117370 «Реалізація інших заходів щодо соціально-економічного розвитку територій» на суму </w:t>
      </w:r>
      <w:r w:rsidR="00F92100" w:rsidRPr="001D3F2F">
        <w:rPr>
          <w:b/>
          <w:i/>
          <w:color w:val="000000"/>
          <w:sz w:val="24"/>
          <w:szCs w:val="24"/>
        </w:rPr>
        <w:t>262 600 гривень</w:t>
      </w:r>
      <w:r w:rsidRPr="001D3F2F">
        <w:rPr>
          <w:color w:val="000000"/>
          <w:sz w:val="24"/>
          <w:szCs w:val="24"/>
        </w:rPr>
        <w:t xml:space="preserve"> КЕКВ 2282</w:t>
      </w:r>
      <w:r w:rsidRPr="001D3F2F">
        <w:rPr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розробка проектів землеустрою на суму 62</w:t>
      </w:r>
      <w:r w:rsidR="00A530F9" w:rsidRPr="001D3F2F">
        <w:rPr>
          <w:color w:val="000000"/>
          <w:sz w:val="24"/>
          <w:szCs w:val="24"/>
        </w:rPr>
        <w:t> </w:t>
      </w:r>
      <w:r w:rsidRPr="001D3F2F">
        <w:rPr>
          <w:color w:val="000000"/>
          <w:sz w:val="24"/>
          <w:szCs w:val="24"/>
        </w:rPr>
        <w:t>600</w:t>
      </w:r>
      <w:r w:rsidR="00A530F9" w:rsidRPr="001D3F2F">
        <w:rPr>
          <w:color w:val="000000"/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грн.;</w:t>
      </w:r>
      <w:r w:rsidRPr="001D3F2F">
        <w:rPr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розробка технічної землевпорядної документації на суму 200</w:t>
      </w:r>
      <w:r w:rsidR="00A530F9" w:rsidRPr="001D3F2F">
        <w:rPr>
          <w:color w:val="000000"/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000</w:t>
      </w:r>
      <w:r w:rsidR="00A530F9" w:rsidRPr="001D3F2F">
        <w:rPr>
          <w:color w:val="000000"/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грн.</w:t>
      </w:r>
      <w:r w:rsidRPr="001D3F2F">
        <w:rPr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за рахунок перерозподілу видатків (бюджет сі</w:t>
      </w:r>
      <w:r w:rsidR="00A94484" w:rsidRPr="001D3F2F">
        <w:rPr>
          <w:color w:val="000000"/>
          <w:sz w:val="24"/>
          <w:szCs w:val="24"/>
        </w:rPr>
        <w:t>льської територіальної громади) на КПКВК 0117130 КЕКВ 2282.</w:t>
      </w:r>
    </w:p>
    <w:p w:rsidR="00F92100" w:rsidRPr="001D3F2F" w:rsidRDefault="00F92100" w:rsidP="008902DD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   - по КПКВКМБ 0611010 "Надання дошкільної </w:t>
      </w:r>
      <w:r w:rsidR="00C971B5" w:rsidRPr="001D3F2F">
        <w:rPr>
          <w:color w:val="000000"/>
          <w:sz w:val="24"/>
          <w:szCs w:val="24"/>
        </w:rPr>
        <w:t xml:space="preserve">освіти" на суму </w:t>
      </w:r>
      <w:r w:rsidR="00C971B5" w:rsidRPr="001D3F2F">
        <w:rPr>
          <w:b/>
          <w:i/>
          <w:color w:val="000000"/>
          <w:sz w:val="24"/>
          <w:szCs w:val="24"/>
        </w:rPr>
        <w:t>460 177 гривень</w:t>
      </w:r>
      <w:r w:rsidR="00C971B5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в т.ч.: КЕКВ 2111</w:t>
      </w:r>
      <w:r w:rsidR="004D7CCA" w:rsidRPr="001D3F2F">
        <w:rPr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заробітна плата на суму 268</w:t>
      </w:r>
      <w:r w:rsidR="00724B4C" w:rsidRPr="001D3F2F">
        <w:rPr>
          <w:color w:val="000000"/>
          <w:sz w:val="24"/>
          <w:szCs w:val="24"/>
        </w:rPr>
        <w:t> </w:t>
      </w:r>
      <w:r w:rsidR="004D7CCA" w:rsidRPr="001D3F2F">
        <w:rPr>
          <w:color w:val="000000"/>
          <w:sz w:val="24"/>
          <w:szCs w:val="24"/>
        </w:rPr>
        <w:t>221</w:t>
      </w:r>
      <w:r w:rsidR="00724B4C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грн.; КЕКВ 2120 нарахування на заробітну плату 65</w:t>
      </w:r>
      <w:r w:rsidR="00724B4C" w:rsidRPr="001D3F2F">
        <w:rPr>
          <w:color w:val="000000"/>
          <w:sz w:val="24"/>
          <w:szCs w:val="24"/>
        </w:rPr>
        <w:t> </w:t>
      </w:r>
      <w:r w:rsidR="004D7CCA" w:rsidRPr="001D3F2F">
        <w:rPr>
          <w:color w:val="000000"/>
          <w:sz w:val="24"/>
          <w:szCs w:val="24"/>
        </w:rPr>
        <w:t>071</w:t>
      </w:r>
      <w:r w:rsidR="00724B4C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 xml:space="preserve">грн., КЕКВ 2210 придбання предметів,матеріалів,обладнання та </w:t>
      </w:r>
      <w:proofErr w:type="spellStart"/>
      <w:r w:rsidR="004D7CCA" w:rsidRPr="001D3F2F">
        <w:rPr>
          <w:color w:val="000000"/>
          <w:sz w:val="24"/>
          <w:szCs w:val="24"/>
        </w:rPr>
        <w:t>інвентаря</w:t>
      </w:r>
      <w:proofErr w:type="spellEnd"/>
      <w:r w:rsidR="004D7CCA" w:rsidRPr="001D3F2F">
        <w:rPr>
          <w:color w:val="000000"/>
          <w:sz w:val="24"/>
          <w:szCs w:val="24"/>
        </w:rPr>
        <w:t xml:space="preserve"> на суму 8200грн.;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КЕКВ 2240 оплата послуг(крім комунальних) на суму 18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68</w:t>
      </w:r>
      <w:r w:rsidR="00A530F9" w:rsidRPr="001D3F2F">
        <w:rPr>
          <w:color w:val="000000"/>
          <w:sz w:val="24"/>
          <w:szCs w:val="24"/>
        </w:rPr>
        <w:t xml:space="preserve">0 </w:t>
      </w:r>
      <w:r w:rsidR="004D7CCA" w:rsidRPr="001D3F2F">
        <w:rPr>
          <w:color w:val="000000"/>
          <w:sz w:val="24"/>
          <w:szCs w:val="24"/>
        </w:rPr>
        <w:t>грн.; КЕКВ 2220 медикаменти та перев’язувальні матеріали на суму 750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грн.; КЕКВ 2230 придбання продуктів харчування на суму 54740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грн.; КЕКВ 2272 водопостачання та водовідведення на суму 836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грн.; КЕКВ 2273 електроенергія на суму 15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478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грн.; КЕКВ 2275 інші комунальні послуги на суму 27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201грн.; КЕКВ 2800 оплата екологічного податку на суму 1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000</w:t>
      </w:r>
      <w:r w:rsidR="00A530F9" w:rsidRPr="001D3F2F">
        <w:rPr>
          <w:color w:val="000000"/>
          <w:sz w:val="24"/>
          <w:szCs w:val="24"/>
        </w:rPr>
        <w:t xml:space="preserve"> </w:t>
      </w:r>
      <w:r w:rsidR="004D7CCA" w:rsidRPr="001D3F2F">
        <w:rPr>
          <w:color w:val="000000"/>
          <w:sz w:val="24"/>
          <w:szCs w:val="24"/>
        </w:rPr>
        <w:t>грн.</w:t>
      </w:r>
      <w:r w:rsidR="00A94484" w:rsidRPr="001D3F2F">
        <w:rPr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за рахунок перерозподілу видатків (бюджет сільської територіальної громади) на КПКВК 0611021 КЕКВ 2111,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2120,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2210,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2220,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2230,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2240,</w:t>
      </w:r>
      <w:r w:rsidR="00475F79" w:rsidRPr="001D3F2F">
        <w:rPr>
          <w:color w:val="000000"/>
          <w:sz w:val="24"/>
          <w:szCs w:val="24"/>
        </w:rPr>
        <w:t xml:space="preserve">  </w:t>
      </w:r>
      <w:r w:rsidR="00A94484" w:rsidRPr="001D3F2F">
        <w:rPr>
          <w:color w:val="000000"/>
          <w:sz w:val="24"/>
          <w:szCs w:val="24"/>
        </w:rPr>
        <w:t>2272,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2273,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2274,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2275,</w:t>
      </w:r>
      <w:r w:rsidR="00475F79" w:rsidRPr="001D3F2F">
        <w:rPr>
          <w:color w:val="000000"/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2800.</w:t>
      </w:r>
    </w:p>
    <w:p w:rsidR="00F92100" w:rsidRPr="001D3F2F" w:rsidRDefault="00F3771B" w:rsidP="008902DD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b/>
          <w:i/>
          <w:color w:val="000000"/>
          <w:sz w:val="24"/>
          <w:szCs w:val="24"/>
        </w:rPr>
        <w:t xml:space="preserve">          </w:t>
      </w:r>
      <w:r w:rsidR="00F766A8" w:rsidRPr="001D3F2F">
        <w:rPr>
          <w:b/>
          <w:i/>
          <w:color w:val="000000"/>
          <w:sz w:val="24"/>
          <w:szCs w:val="24"/>
        </w:rPr>
        <w:t xml:space="preserve">  </w:t>
      </w:r>
      <w:r w:rsidRPr="001D3F2F">
        <w:rPr>
          <w:b/>
          <w:i/>
          <w:color w:val="000000"/>
          <w:sz w:val="24"/>
          <w:szCs w:val="24"/>
        </w:rPr>
        <w:t xml:space="preserve"> 2.3</w:t>
      </w:r>
      <w:r w:rsidR="000B7479" w:rsidRPr="001D3F2F">
        <w:rPr>
          <w:b/>
          <w:i/>
          <w:color w:val="000000"/>
          <w:sz w:val="24"/>
          <w:szCs w:val="24"/>
        </w:rPr>
        <w:t>.</w:t>
      </w:r>
      <w:r w:rsidR="00F766A8" w:rsidRPr="001D3F2F">
        <w:rPr>
          <w:b/>
          <w:i/>
          <w:color w:val="000000"/>
          <w:sz w:val="24"/>
          <w:szCs w:val="24"/>
        </w:rPr>
        <w:t xml:space="preserve"> </w:t>
      </w:r>
      <w:r w:rsidR="000B7479" w:rsidRPr="001D3F2F">
        <w:rPr>
          <w:b/>
          <w:i/>
          <w:color w:val="000000"/>
          <w:sz w:val="24"/>
          <w:szCs w:val="24"/>
        </w:rPr>
        <w:t>Внести змін</w:t>
      </w:r>
      <w:r w:rsidRPr="001D3F2F">
        <w:rPr>
          <w:b/>
          <w:i/>
          <w:color w:val="000000"/>
          <w:sz w:val="24"/>
          <w:szCs w:val="24"/>
        </w:rPr>
        <w:t>и у видаткову частину спеціального</w:t>
      </w:r>
      <w:r w:rsidR="000B7479" w:rsidRPr="001D3F2F">
        <w:rPr>
          <w:b/>
          <w:i/>
          <w:color w:val="000000"/>
          <w:sz w:val="24"/>
          <w:szCs w:val="24"/>
        </w:rPr>
        <w:t xml:space="preserve"> фонд</w:t>
      </w:r>
      <w:r w:rsidR="004D7CCA" w:rsidRPr="001D3F2F">
        <w:rPr>
          <w:b/>
          <w:i/>
          <w:color w:val="000000"/>
          <w:sz w:val="24"/>
          <w:szCs w:val="24"/>
        </w:rPr>
        <w:t>у бюджету сільської територіальної громади 2021р</w:t>
      </w:r>
      <w:r w:rsidR="000B7479" w:rsidRPr="001D3F2F">
        <w:rPr>
          <w:b/>
          <w:i/>
          <w:color w:val="000000"/>
          <w:sz w:val="24"/>
          <w:szCs w:val="24"/>
        </w:rPr>
        <w:t>:</w:t>
      </w:r>
      <w:r w:rsidRPr="001D3F2F">
        <w:rPr>
          <w:b/>
          <w:i/>
          <w:color w:val="000000"/>
          <w:sz w:val="24"/>
          <w:szCs w:val="24"/>
        </w:rPr>
        <w:t xml:space="preserve">          </w:t>
      </w:r>
    </w:p>
    <w:p w:rsidR="001C22AF" w:rsidRPr="001D3F2F" w:rsidRDefault="00F3771B" w:rsidP="00A81C61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i/>
          <w:color w:val="000000"/>
          <w:sz w:val="24"/>
          <w:szCs w:val="24"/>
        </w:rPr>
        <w:t xml:space="preserve">             2.3.1.Збільшивши планові показники </w:t>
      </w:r>
      <w:r w:rsidR="00A81C61" w:rsidRPr="001D3F2F">
        <w:rPr>
          <w:b/>
          <w:i/>
          <w:color w:val="000000"/>
          <w:sz w:val="24"/>
          <w:szCs w:val="24"/>
        </w:rPr>
        <w:t xml:space="preserve"> бюджету сільської територіальної громади </w:t>
      </w:r>
      <w:r w:rsidR="00A81C61" w:rsidRPr="001D3F2F">
        <w:rPr>
          <w:color w:val="000000"/>
          <w:sz w:val="24"/>
          <w:szCs w:val="24"/>
        </w:rPr>
        <w:t>по КПКВКМБ 0112111 "Первинна медична допомога населенню, що надається центрами первинної медичної (медико-санітарної) доп</w:t>
      </w:r>
      <w:r w:rsidR="00A94484" w:rsidRPr="001D3F2F">
        <w:rPr>
          <w:color w:val="000000"/>
          <w:sz w:val="24"/>
          <w:szCs w:val="24"/>
        </w:rPr>
        <w:t>омоги" на суму 24000,00 гривень</w:t>
      </w:r>
      <w:r w:rsidR="00A94484" w:rsidRPr="001D3F2F">
        <w:rPr>
          <w:sz w:val="24"/>
          <w:szCs w:val="24"/>
        </w:rPr>
        <w:t xml:space="preserve"> </w:t>
      </w:r>
      <w:r w:rsidR="00A94484" w:rsidRPr="001D3F2F">
        <w:rPr>
          <w:color w:val="000000"/>
          <w:sz w:val="24"/>
          <w:szCs w:val="24"/>
        </w:rPr>
        <w:t>міжбюджетний трансферт з бюджету селищної територіальної громади на спільне утримання КП "Медичний центр первинної медико-санітарної допомоги"</w:t>
      </w:r>
      <w:r w:rsidR="00A530F9" w:rsidRPr="001D3F2F">
        <w:rPr>
          <w:color w:val="000000"/>
          <w:sz w:val="24"/>
          <w:szCs w:val="24"/>
        </w:rPr>
        <w:t xml:space="preserve"> </w:t>
      </w:r>
      <w:proofErr w:type="spellStart"/>
      <w:r w:rsidR="00A530F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A530F9" w:rsidRPr="001D3F2F">
        <w:rPr>
          <w:color w:val="000000"/>
          <w:sz w:val="24"/>
          <w:szCs w:val="24"/>
        </w:rPr>
        <w:t xml:space="preserve"> сільської ради </w:t>
      </w:r>
      <w:r w:rsidR="00A94484" w:rsidRPr="001D3F2F">
        <w:rPr>
          <w:color w:val="000000"/>
          <w:sz w:val="24"/>
          <w:szCs w:val="24"/>
        </w:rPr>
        <w:t xml:space="preserve">(придбання </w:t>
      </w:r>
      <w:proofErr w:type="spellStart"/>
      <w:r w:rsidR="00A94484" w:rsidRPr="001D3F2F">
        <w:rPr>
          <w:color w:val="000000"/>
          <w:sz w:val="24"/>
          <w:szCs w:val="24"/>
        </w:rPr>
        <w:t>комп</w:t>
      </w:r>
      <w:proofErr w:type="spellEnd"/>
      <w:r w:rsidR="00A94484" w:rsidRPr="001D3F2F">
        <w:rPr>
          <w:color w:val="000000"/>
          <w:sz w:val="24"/>
          <w:szCs w:val="24"/>
        </w:rPr>
        <w:t>"</w:t>
      </w:r>
      <w:proofErr w:type="spellStart"/>
      <w:r w:rsidR="00A94484" w:rsidRPr="001D3F2F">
        <w:rPr>
          <w:color w:val="000000"/>
          <w:sz w:val="24"/>
          <w:szCs w:val="24"/>
        </w:rPr>
        <w:t>ютерної</w:t>
      </w:r>
      <w:proofErr w:type="spellEnd"/>
      <w:r w:rsidR="00A94484" w:rsidRPr="001D3F2F">
        <w:rPr>
          <w:color w:val="000000"/>
          <w:sz w:val="24"/>
          <w:szCs w:val="24"/>
        </w:rPr>
        <w:t xml:space="preserve"> техніки) (КБКД 41053900), передача коштів із загального фонду бюджету до бюджету розвитку (спеціального фонду), за рахунок субвенції  з </w:t>
      </w:r>
      <w:proofErr w:type="spellStart"/>
      <w:r w:rsidR="00A94484" w:rsidRPr="001D3F2F">
        <w:rPr>
          <w:color w:val="000000"/>
          <w:sz w:val="24"/>
          <w:szCs w:val="24"/>
        </w:rPr>
        <w:t>Воскресенської</w:t>
      </w:r>
      <w:proofErr w:type="spellEnd"/>
      <w:r w:rsidR="00A94484" w:rsidRPr="001D3F2F">
        <w:rPr>
          <w:color w:val="000000"/>
          <w:sz w:val="24"/>
          <w:szCs w:val="24"/>
        </w:rPr>
        <w:t xml:space="preserve"> селищної територіальної громади на спільне утримання КП " Медичний центр первинної медико-санітарної допомоги" (КБКД 41053900)).</w:t>
      </w:r>
      <w:r w:rsidR="00C61499" w:rsidRPr="001D3F2F">
        <w:rPr>
          <w:color w:val="000000"/>
          <w:sz w:val="24"/>
          <w:szCs w:val="24"/>
        </w:rPr>
        <w:t xml:space="preserve">       </w:t>
      </w:r>
    </w:p>
    <w:p w:rsidR="000F19AD" w:rsidRPr="001D3F2F" w:rsidRDefault="00167A23" w:rsidP="00B02AE4">
      <w:pPr>
        <w:pStyle w:val="a4"/>
        <w:jc w:val="both"/>
        <w:rPr>
          <w:b/>
          <w:i/>
          <w:color w:val="000000"/>
          <w:sz w:val="24"/>
          <w:szCs w:val="24"/>
        </w:rPr>
      </w:pPr>
      <w:r w:rsidRPr="001D3F2F">
        <w:rPr>
          <w:b/>
          <w:i/>
          <w:color w:val="000000"/>
          <w:sz w:val="24"/>
          <w:szCs w:val="24"/>
        </w:rPr>
        <w:t xml:space="preserve">      </w:t>
      </w:r>
      <w:r w:rsidR="00A94484" w:rsidRPr="001D3F2F">
        <w:rPr>
          <w:b/>
          <w:i/>
          <w:color w:val="000000"/>
          <w:sz w:val="24"/>
          <w:szCs w:val="24"/>
        </w:rPr>
        <w:t xml:space="preserve">     </w:t>
      </w:r>
      <w:r w:rsidRPr="001D3F2F">
        <w:rPr>
          <w:b/>
          <w:i/>
          <w:color w:val="000000"/>
          <w:sz w:val="24"/>
          <w:szCs w:val="24"/>
        </w:rPr>
        <w:t>2.4</w:t>
      </w:r>
      <w:r w:rsidR="00770611">
        <w:rPr>
          <w:b/>
          <w:i/>
          <w:color w:val="000000"/>
          <w:sz w:val="24"/>
          <w:szCs w:val="24"/>
        </w:rPr>
        <w:t>.</w:t>
      </w:r>
      <w:r w:rsidR="00C05716" w:rsidRPr="001D3F2F">
        <w:rPr>
          <w:b/>
          <w:i/>
          <w:color w:val="000000"/>
          <w:sz w:val="24"/>
          <w:szCs w:val="24"/>
        </w:rPr>
        <w:t xml:space="preserve"> </w:t>
      </w:r>
      <w:r w:rsidR="00C169D1" w:rsidRPr="001D3F2F">
        <w:rPr>
          <w:b/>
          <w:i/>
          <w:color w:val="000000"/>
          <w:sz w:val="24"/>
          <w:szCs w:val="24"/>
        </w:rPr>
        <w:t>Перерозподілити</w:t>
      </w:r>
      <w:r w:rsidR="000F19AD" w:rsidRPr="001D3F2F">
        <w:rPr>
          <w:b/>
          <w:i/>
          <w:color w:val="000000"/>
          <w:sz w:val="24"/>
          <w:szCs w:val="24"/>
        </w:rPr>
        <w:t xml:space="preserve"> </w:t>
      </w:r>
      <w:r w:rsidR="00A530F9" w:rsidRPr="001D3F2F">
        <w:rPr>
          <w:b/>
          <w:i/>
          <w:color w:val="000000"/>
          <w:sz w:val="24"/>
          <w:szCs w:val="24"/>
        </w:rPr>
        <w:t xml:space="preserve">частину </w:t>
      </w:r>
      <w:r w:rsidR="000F19AD" w:rsidRPr="001D3F2F">
        <w:rPr>
          <w:b/>
          <w:i/>
          <w:color w:val="000000"/>
          <w:sz w:val="24"/>
          <w:szCs w:val="24"/>
        </w:rPr>
        <w:t>видатків</w:t>
      </w:r>
      <w:r w:rsidR="00F12BBA" w:rsidRPr="001D3F2F">
        <w:rPr>
          <w:b/>
          <w:i/>
          <w:color w:val="000000"/>
          <w:sz w:val="24"/>
          <w:szCs w:val="24"/>
        </w:rPr>
        <w:t xml:space="preserve"> </w:t>
      </w:r>
      <w:r w:rsidR="00A94484" w:rsidRPr="001D3F2F">
        <w:rPr>
          <w:b/>
          <w:i/>
          <w:color w:val="000000"/>
          <w:sz w:val="24"/>
          <w:szCs w:val="24"/>
        </w:rPr>
        <w:t>загального</w:t>
      </w:r>
      <w:r w:rsidR="00F12BBA" w:rsidRPr="001D3F2F">
        <w:rPr>
          <w:b/>
          <w:i/>
          <w:color w:val="000000"/>
          <w:sz w:val="24"/>
          <w:szCs w:val="24"/>
        </w:rPr>
        <w:t xml:space="preserve"> фонду </w:t>
      </w:r>
      <w:r w:rsidR="00A94484" w:rsidRPr="001D3F2F">
        <w:rPr>
          <w:b/>
          <w:i/>
          <w:color w:val="000000"/>
          <w:sz w:val="24"/>
          <w:szCs w:val="24"/>
        </w:rPr>
        <w:t xml:space="preserve">бюджету сільської територіальної громади </w:t>
      </w:r>
      <w:r w:rsidR="00C05716" w:rsidRPr="001D3F2F">
        <w:rPr>
          <w:b/>
          <w:i/>
          <w:color w:val="000000"/>
          <w:sz w:val="24"/>
          <w:szCs w:val="24"/>
        </w:rPr>
        <w:t>в т.ч.</w:t>
      </w:r>
    </w:p>
    <w:p w:rsidR="00F976A4" w:rsidRPr="001D3F2F" w:rsidRDefault="000F19AD" w:rsidP="00B02AE4">
      <w:pPr>
        <w:pStyle w:val="a4"/>
        <w:jc w:val="both"/>
        <w:rPr>
          <w:color w:val="000000" w:themeColor="text1"/>
          <w:sz w:val="24"/>
          <w:szCs w:val="24"/>
        </w:rPr>
      </w:pPr>
      <w:r w:rsidRPr="001D3F2F">
        <w:rPr>
          <w:color w:val="000000"/>
          <w:sz w:val="24"/>
          <w:szCs w:val="24"/>
        </w:rPr>
        <w:lastRenderedPageBreak/>
        <w:t xml:space="preserve">           - </w:t>
      </w:r>
      <w:r w:rsidR="00307709" w:rsidRPr="001D3F2F">
        <w:rPr>
          <w:color w:val="000000"/>
          <w:sz w:val="24"/>
          <w:szCs w:val="24"/>
        </w:rPr>
        <w:t xml:space="preserve">зменшивши видатки </w:t>
      </w:r>
      <w:r w:rsidRPr="001D3F2F">
        <w:rPr>
          <w:color w:val="000000"/>
          <w:sz w:val="24"/>
          <w:szCs w:val="24"/>
        </w:rPr>
        <w:t>по КПКВКМБ  0611020 "Надання загальної  середньої освіти закладами загально</w:t>
      </w:r>
      <w:r w:rsidR="00307709" w:rsidRPr="001D3F2F">
        <w:rPr>
          <w:color w:val="000000"/>
          <w:sz w:val="24"/>
          <w:szCs w:val="24"/>
        </w:rPr>
        <w:t>ї середньої освіти"   КЕКВ 2274 на суму 146</w:t>
      </w:r>
      <w:r w:rsidR="00A530F9" w:rsidRPr="001D3F2F">
        <w:rPr>
          <w:color w:val="000000"/>
          <w:sz w:val="24"/>
          <w:szCs w:val="24"/>
        </w:rPr>
        <w:t xml:space="preserve"> </w:t>
      </w:r>
      <w:r w:rsidR="00307709" w:rsidRPr="001D3F2F">
        <w:rPr>
          <w:color w:val="000000"/>
          <w:sz w:val="24"/>
          <w:szCs w:val="24"/>
        </w:rPr>
        <w:t>900</w:t>
      </w:r>
      <w:r w:rsidR="00A530F9" w:rsidRPr="001D3F2F">
        <w:rPr>
          <w:color w:val="000000"/>
          <w:sz w:val="24"/>
          <w:szCs w:val="24"/>
        </w:rPr>
        <w:t xml:space="preserve"> </w:t>
      </w:r>
      <w:r w:rsidRPr="001D3F2F">
        <w:rPr>
          <w:color w:val="000000"/>
          <w:sz w:val="24"/>
          <w:szCs w:val="24"/>
        </w:rPr>
        <w:t>грн.</w:t>
      </w:r>
      <w:r w:rsidR="00A530F9" w:rsidRPr="001D3F2F">
        <w:rPr>
          <w:color w:val="000000"/>
          <w:sz w:val="24"/>
          <w:szCs w:val="24"/>
        </w:rPr>
        <w:t xml:space="preserve"> </w:t>
      </w:r>
      <w:r w:rsidR="00307709" w:rsidRPr="001D3F2F">
        <w:rPr>
          <w:color w:val="000000"/>
          <w:sz w:val="24"/>
          <w:szCs w:val="24"/>
        </w:rPr>
        <w:t>на оплату природного газу</w:t>
      </w:r>
      <w:r w:rsidR="00C169D1" w:rsidRPr="001D3F2F">
        <w:rPr>
          <w:color w:val="FF0000"/>
          <w:sz w:val="24"/>
          <w:szCs w:val="24"/>
        </w:rPr>
        <w:t xml:space="preserve"> </w:t>
      </w:r>
      <w:r w:rsidR="00307709" w:rsidRPr="001D3F2F">
        <w:rPr>
          <w:color w:val="000000" w:themeColor="text1"/>
          <w:sz w:val="24"/>
          <w:szCs w:val="24"/>
        </w:rPr>
        <w:t>за рахунок перерозподілу видатків (бюджет сільської територіальної громади) на КПКВК 0611021.</w:t>
      </w:r>
    </w:p>
    <w:p w:rsidR="00C10574" w:rsidRPr="001D3F2F" w:rsidRDefault="00C10574" w:rsidP="00B02AE4">
      <w:pPr>
        <w:pStyle w:val="a4"/>
        <w:jc w:val="both"/>
        <w:rPr>
          <w:sz w:val="24"/>
          <w:szCs w:val="24"/>
        </w:rPr>
      </w:pPr>
      <w:r w:rsidRPr="001D3F2F">
        <w:rPr>
          <w:sz w:val="24"/>
          <w:szCs w:val="24"/>
        </w:rPr>
        <w:t xml:space="preserve">           - </w:t>
      </w:r>
      <w:proofErr w:type="spellStart"/>
      <w:r w:rsidRPr="001D3F2F">
        <w:rPr>
          <w:sz w:val="24"/>
          <w:szCs w:val="24"/>
        </w:rPr>
        <w:t>збільшитиши</w:t>
      </w:r>
      <w:proofErr w:type="spellEnd"/>
      <w:r w:rsidRPr="001D3F2F">
        <w:rPr>
          <w:sz w:val="24"/>
          <w:szCs w:val="24"/>
        </w:rPr>
        <w:t xml:space="preserve"> видатки по КПКВКМБ  061102</w:t>
      </w:r>
      <w:r w:rsidR="00542AB5" w:rsidRPr="001D3F2F">
        <w:rPr>
          <w:sz w:val="24"/>
          <w:szCs w:val="24"/>
        </w:rPr>
        <w:t>1</w:t>
      </w:r>
      <w:r w:rsidRPr="001D3F2F">
        <w:rPr>
          <w:sz w:val="24"/>
          <w:szCs w:val="24"/>
        </w:rPr>
        <w:t xml:space="preserve"> "Надання загальної  середньої освіти закладами загальної середньої освіти"</w:t>
      </w:r>
      <w:r w:rsidR="00542AB5" w:rsidRPr="001D3F2F">
        <w:rPr>
          <w:sz w:val="24"/>
          <w:szCs w:val="24"/>
        </w:rPr>
        <w:t xml:space="preserve">  </w:t>
      </w:r>
      <w:r w:rsidRPr="001D3F2F">
        <w:rPr>
          <w:sz w:val="24"/>
          <w:szCs w:val="24"/>
        </w:rPr>
        <w:t>КЕКВ 2111 заробітна плата (забезпечення фінансування гурткової роботи в закладах ЗСО) на суму 99 918 грн.;</w:t>
      </w:r>
    </w:p>
    <w:p w:rsidR="00542AB5" w:rsidRPr="001D3F2F" w:rsidRDefault="00542AB5" w:rsidP="00B02AE4">
      <w:pPr>
        <w:pStyle w:val="a4"/>
        <w:jc w:val="both"/>
        <w:rPr>
          <w:sz w:val="24"/>
          <w:szCs w:val="24"/>
        </w:rPr>
      </w:pPr>
      <w:r w:rsidRPr="001D3F2F">
        <w:rPr>
          <w:sz w:val="24"/>
          <w:szCs w:val="24"/>
        </w:rPr>
        <w:t xml:space="preserve">          - збільшити видатки по КПКВКМБ  0611021 "Надання загальної  середньої освіти закладами загальної середньої освіти" КЕКВ 2120 нарахування на заробітну плату (забезпечення фінансування гурткової роботи в закладах ЗСО) на суму 21982 грн.;</w:t>
      </w:r>
    </w:p>
    <w:p w:rsidR="00542AB5" w:rsidRPr="001D3F2F" w:rsidRDefault="00542AB5" w:rsidP="00B02AE4">
      <w:pPr>
        <w:pStyle w:val="a4"/>
        <w:jc w:val="both"/>
        <w:rPr>
          <w:sz w:val="24"/>
          <w:szCs w:val="24"/>
        </w:rPr>
      </w:pPr>
      <w:r w:rsidRPr="001D3F2F">
        <w:rPr>
          <w:sz w:val="24"/>
          <w:szCs w:val="24"/>
        </w:rPr>
        <w:t xml:space="preserve">         - збільшити видатки по КПКВКМБ  0611021 "Надання загальної  середньої освіти закладами загальної середньої освіти" КЕКВ 2240 оплата послуг по супроводу торгів на придбання продуктів харчування на суму 25 000 грн.;</w:t>
      </w:r>
    </w:p>
    <w:p w:rsidR="00307709" w:rsidRPr="001D3F2F" w:rsidRDefault="00307709" w:rsidP="00B02AE4">
      <w:pPr>
        <w:pStyle w:val="a4"/>
        <w:jc w:val="both"/>
        <w:rPr>
          <w:color w:val="000000" w:themeColor="text1"/>
          <w:sz w:val="24"/>
          <w:szCs w:val="24"/>
        </w:rPr>
      </w:pPr>
      <w:r w:rsidRPr="001D3F2F">
        <w:rPr>
          <w:color w:val="000000" w:themeColor="text1"/>
          <w:sz w:val="24"/>
          <w:szCs w:val="24"/>
        </w:rPr>
        <w:t xml:space="preserve">           - зменшивши видатки по КПКВК 0110150</w:t>
      </w:r>
      <w:r w:rsidR="00DB143B" w:rsidRPr="001D3F2F">
        <w:rPr>
          <w:color w:val="000000" w:themeColor="text1"/>
          <w:sz w:val="24"/>
          <w:szCs w:val="24"/>
        </w:rPr>
        <w:t xml:space="preserve"> </w:t>
      </w:r>
      <w:r w:rsidRPr="001D3F2F">
        <w:rPr>
          <w:color w:val="000000" w:themeColor="text1"/>
          <w:sz w:val="24"/>
          <w:szCs w:val="24"/>
        </w:rPr>
        <w:t>"Організаційне,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" КЕКВ 2111 на суму 13</w:t>
      </w:r>
      <w:r w:rsidR="00A530F9" w:rsidRPr="001D3F2F">
        <w:rPr>
          <w:color w:val="000000" w:themeColor="text1"/>
          <w:sz w:val="24"/>
          <w:szCs w:val="24"/>
        </w:rPr>
        <w:t> </w:t>
      </w:r>
      <w:r w:rsidRPr="001D3F2F">
        <w:rPr>
          <w:color w:val="000000" w:themeColor="text1"/>
          <w:sz w:val="24"/>
          <w:szCs w:val="24"/>
        </w:rPr>
        <w:t>403</w:t>
      </w:r>
      <w:r w:rsidR="00A530F9" w:rsidRPr="001D3F2F">
        <w:rPr>
          <w:color w:val="000000" w:themeColor="text1"/>
          <w:sz w:val="24"/>
          <w:szCs w:val="24"/>
        </w:rPr>
        <w:t xml:space="preserve"> </w:t>
      </w:r>
      <w:r w:rsidRPr="001D3F2F">
        <w:rPr>
          <w:color w:val="000000" w:themeColor="text1"/>
          <w:sz w:val="24"/>
          <w:szCs w:val="24"/>
        </w:rPr>
        <w:t>грн.</w:t>
      </w:r>
    </w:p>
    <w:p w:rsidR="00307709" w:rsidRPr="001D3F2F" w:rsidRDefault="00307709" w:rsidP="00B02AE4">
      <w:pPr>
        <w:pStyle w:val="a4"/>
        <w:jc w:val="both"/>
        <w:rPr>
          <w:color w:val="000000" w:themeColor="text1"/>
          <w:sz w:val="24"/>
          <w:szCs w:val="24"/>
        </w:rPr>
      </w:pPr>
      <w:r w:rsidRPr="001D3F2F">
        <w:rPr>
          <w:color w:val="000000" w:themeColor="text1"/>
          <w:sz w:val="24"/>
          <w:szCs w:val="24"/>
        </w:rPr>
        <w:t xml:space="preserve">           - збільшивши видатки по КПКВК 0110150</w:t>
      </w:r>
      <w:r w:rsidR="00DB143B" w:rsidRPr="001D3F2F">
        <w:rPr>
          <w:color w:val="000000" w:themeColor="text1"/>
          <w:sz w:val="24"/>
          <w:szCs w:val="24"/>
        </w:rPr>
        <w:t xml:space="preserve"> </w:t>
      </w:r>
      <w:r w:rsidRPr="001D3F2F">
        <w:rPr>
          <w:color w:val="000000" w:themeColor="text1"/>
          <w:sz w:val="24"/>
          <w:szCs w:val="24"/>
        </w:rPr>
        <w:t>"Організаційне,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" КЕКВ  2272 на суму 653</w:t>
      </w:r>
      <w:r w:rsidR="00A530F9" w:rsidRPr="001D3F2F">
        <w:rPr>
          <w:color w:val="000000" w:themeColor="text1"/>
          <w:sz w:val="24"/>
          <w:szCs w:val="24"/>
        </w:rPr>
        <w:t xml:space="preserve"> </w:t>
      </w:r>
      <w:r w:rsidRPr="001D3F2F">
        <w:rPr>
          <w:color w:val="000000" w:themeColor="text1"/>
          <w:sz w:val="24"/>
          <w:szCs w:val="24"/>
        </w:rPr>
        <w:t>грн.; КЕКВ 2273 на суму 12</w:t>
      </w:r>
      <w:r w:rsidR="00A530F9" w:rsidRPr="001D3F2F">
        <w:rPr>
          <w:color w:val="000000" w:themeColor="text1"/>
          <w:sz w:val="24"/>
          <w:szCs w:val="24"/>
        </w:rPr>
        <w:t> </w:t>
      </w:r>
      <w:r w:rsidRPr="001D3F2F">
        <w:rPr>
          <w:color w:val="000000" w:themeColor="text1"/>
          <w:sz w:val="24"/>
          <w:szCs w:val="24"/>
        </w:rPr>
        <w:t>216</w:t>
      </w:r>
      <w:r w:rsidR="00A530F9" w:rsidRPr="001D3F2F">
        <w:rPr>
          <w:color w:val="000000" w:themeColor="text1"/>
          <w:sz w:val="24"/>
          <w:szCs w:val="24"/>
        </w:rPr>
        <w:t xml:space="preserve"> </w:t>
      </w:r>
      <w:r w:rsidRPr="001D3F2F">
        <w:rPr>
          <w:color w:val="000000" w:themeColor="text1"/>
          <w:sz w:val="24"/>
          <w:szCs w:val="24"/>
        </w:rPr>
        <w:t>грн.; КЕКВ 2275 на суму 534</w:t>
      </w:r>
      <w:r w:rsidR="00A530F9" w:rsidRPr="001D3F2F">
        <w:rPr>
          <w:color w:val="000000" w:themeColor="text1"/>
          <w:sz w:val="24"/>
          <w:szCs w:val="24"/>
        </w:rPr>
        <w:t xml:space="preserve"> </w:t>
      </w:r>
      <w:r w:rsidRPr="001D3F2F">
        <w:rPr>
          <w:color w:val="000000" w:themeColor="text1"/>
          <w:sz w:val="24"/>
          <w:szCs w:val="24"/>
        </w:rPr>
        <w:t>грн.</w:t>
      </w:r>
    </w:p>
    <w:p w:rsidR="00045BB8" w:rsidRPr="001D3F2F" w:rsidRDefault="00444CCF" w:rsidP="00262B21">
      <w:pPr>
        <w:jc w:val="both"/>
        <w:rPr>
          <w:color w:val="000000"/>
        </w:rPr>
      </w:pPr>
      <w:r w:rsidRPr="001D3F2F">
        <w:rPr>
          <w:color w:val="000000"/>
        </w:rPr>
        <w:t xml:space="preserve">           </w:t>
      </w:r>
      <w:r w:rsidR="00045BB8" w:rsidRPr="001D3F2F">
        <w:rPr>
          <w:b/>
          <w:color w:val="000000"/>
        </w:rPr>
        <w:t>3</w:t>
      </w:r>
      <w:r w:rsidR="00045BB8" w:rsidRPr="001D3F2F">
        <w:rPr>
          <w:color w:val="000000"/>
        </w:rPr>
        <w:t>.</w:t>
      </w:r>
      <w:r w:rsidR="00770611">
        <w:rPr>
          <w:color w:val="000000"/>
        </w:rPr>
        <w:t xml:space="preserve"> </w:t>
      </w:r>
      <w:r w:rsidR="00045BB8" w:rsidRPr="001D3F2F">
        <w:rPr>
          <w:b/>
          <w:color w:val="000000"/>
        </w:rPr>
        <w:t>Стан нормативно – правової бази у даній сфері правового регулювання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3.1. «Бюджетний кодекс України».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3.2. «Закон України про </w:t>
      </w:r>
      <w:r w:rsidR="005D356B" w:rsidRPr="001D3F2F">
        <w:rPr>
          <w:color w:val="000000"/>
          <w:sz w:val="24"/>
          <w:szCs w:val="24"/>
        </w:rPr>
        <w:t>державний бюджет України на 20</w:t>
      </w:r>
      <w:r w:rsidR="00307709" w:rsidRPr="001D3F2F">
        <w:rPr>
          <w:color w:val="000000"/>
          <w:sz w:val="24"/>
          <w:szCs w:val="24"/>
          <w:lang w:val="ru-RU"/>
        </w:rPr>
        <w:t>21</w:t>
      </w:r>
      <w:r w:rsidRPr="001D3F2F">
        <w:rPr>
          <w:color w:val="000000"/>
          <w:sz w:val="24"/>
          <w:szCs w:val="24"/>
        </w:rPr>
        <w:t xml:space="preserve"> рік».</w:t>
      </w:r>
    </w:p>
    <w:p w:rsidR="00045BB8" w:rsidRPr="001D3F2F" w:rsidRDefault="00045BB8" w:rsidP="00045BB8">
      <w:pPr>
        <w:pStyle w:val="a4"/>
        <w:numPr>
          <w:ilvl w:val="1"/>
          <w:numId w:val="23"/>
        </w:numPr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>3.3. «Закон України про місцеве самоврядування».</w:t>
      </w:r>
    </w:p>
    <w:p w:rsidR="00045BB8" w:rsidRPr="001D3F2F" w:rsidRDefault="007F2E3E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b/>
          <w:color w:val="000000"/>
          <w:sz w:val="24"/>
          <w:szCs w:val="24"/>
        </w:rPr>
        <w:t xml:space="preserve">           </w:t>
      </w:r>
      <w:r w:rsidR="00045BB8" w:rsidRPr="001D3F2F">
        <w:rPr>
          <w:b/>
          <w:color w:val="000000"/>
          <w:sz w:val="24"/>
          <w:szCs w:val="24"/>
        </w:rPr>
        <w:t>4.</w:t>
      </w:r>
      <w:r w:rsidR="00770611">
        <w:rPr>
          <w:b/>
          <w:color w:val="000000"/>
          <w:sz w:val="24"/>
          <w:szCs w:val="24"/>
        </w:rPr>
        <w:t xml:space="preserve"> </w:t>
      </w:r>
      <w:r w:rsidR="00045BB8" w:rsidRPr="001D3F2F">
        <w:rPr>
          <w:b/>
          <w:color w:val="000000"/>
          <w:sz w:val="24"/>
          <w:szCs w:val="24"/>
        </w:rPr>
        <w:t>Прогноз соціально – економічних наслідків затвердження рішення</w:t>
      </w:r>
    </w:p>
    <w:p w:rsidR="00045BB8" w:rsidRPr="001D3F2F" w:rsidRDefault="00045BB8" w:rsidP="00045BB8">
      <w:pPr>
        <w:pStyle w:val="a4"/>
        <w:jc w:val="both"/>
        <w:rPr>
          <w:color w:val="000000"/>
          <w:sz w:val="24"/>
          <w:szCs w:val="24"/>
        </w:rPr>
      </w:pPr>
      <w:r w:rsidRPr="001D3F2F">
        <w:rPr>
          <w:color w:val="000000"/>
          <w:sz w:val="24"/>
          <w:szCs w:val="24"/>
        </w:rPr>
        <w:t xml:space="preserve">             Прийняття проекту рішення </w:t>
      </w:r>
      <w:r w:rsidR="00307709" w:rsidRPr="001D3F2F">
        <w:rPr>
          <w:color w:val="000000"/>
          <w:sz w:val="24"/>
          <w:szCs w:val="24"/>
        </w:rPr>
        <w:t xml:space="preserve">сільської ради  </w:t>
      </w:r>
      <w:proofErr w:type="spellStart"/>
      <w:r w:rsidR="00307709" w:rsidRPr="001D3F2F">
        <w:rPr>
          <w:color w:val="000000"/>
          <w:sz w:val="24"/>
          <w:szCs w:val="24"/>
        </w:rPr>
        <w:t>„Про</w:t>
      </w:r>
      <w:proofErr w:type="spellEnd"/>
      <w:r w:rsidR="00307709" w:rsidRPr="001D3F2F">
        <w:rPr>
          <w:color w:val="000000"/>
          <w:sz w:val="24"/>
          <w:szCs w:val="24"/>
        </w:rPr>
        <w:t xml:space="preserve">  внесення змін до бюджету </w:t>
      </w:r>
      <w:proofErr w:type="spellStart"/>
      <w:r w:rsidR="00307709" w:rsidRPr="001D3F2F">
        <w:rPr>
          <w:color w:val="000000"/>
          <w:sz w:val="24"/>
          <w:szCs w:val="24"/>
        </w:rPr>
        <w:t>Мішково-Погорілівської</w:t>
      </w:r>
      <w:proofErr w:type="spellEnd"/>
      <w:r w:rsidR="00307709" w:rsidRPr="001D3F2F">
        <w:rPr>
          <w:color w:val="000000"/>
          <w:sz w:val="24"/>
          <w:szCs w:val="24"/>
        </w:rPr>
        <w:t xml:space="preserve"> сільської територіальної громади на 2021 </w:t>
      </w:r>
      <w:proofErr w:type="spellStart"/>
      <w:r w:rsidR="00307709" w:rsidRPr="001D3F2F">
        <w:rPr>
          <w:color w:val="000000"/>
          <w:sz w:val="24"/>
          <w:szCs w:val="24"/>
        </w:rPr>
        <w:t>рік</w:t>
      </w:r>
      <w:r w:rsidR="007400F2" w:rsidRPr="001D3F2F">
        <w:rPr>
          <w:color w:val="000000"/>
          <w:sz w:val="24"/>
          <w:szCs w:val="24"/>
        </w:rPr>
        <w:t>„</w:t>
      </w:r>
      <w:proofErr w:type="spellEnd"/>
      <w:r w:rsidRPr="001D3F2F">
        <w:rPr>
          <w:color w:val="000000"/>
          <w:sz w:val="24"/>
          <w:szCs w:val="24"/>
        </w:rPr>
        <w:t xml:space="preserve"> дозволить забезпечити збалансованість та якісне виконання  </w:t>
      </w:r>
      <w:r w:rsidR="007400F2" w:rsidRPr="001D3F2F">
        <w:rPr>
          <w:color w:val="000000"/>
          <w:sz w:val="24"/>
          <w:szCs w:val="24"/>
        </w:rPr>
        <w:t>бюджету сільської територіальної громади</w:t>
      </w:r>
      <w:r w:rsidRPr="001D3F2F">
        <w:rPr>
          <w:color w:val="000000"/>
          <w:sz w:val="24"/>
          <w:szCs w:val="24"/>
        </w:rPr>
        <w:t xml:space="preserve">, вчасне і цільове використання коштів </w:t>
      </w:r>
      <w:r w:rsidR="007400F2" w:rsidRPr="001D3F2F">
        <w:rPr>
          <w:color w:val="000000"/>
          <w:sz w:val="24"/>
          <w:szCs w:val="24"/>
        </w:rPr>
        <w:t>сільської територіальної громади</w:t>
      </w:r>
      <w:r w:rsidRPr="001D3F2F">
        <w:rPr>
          <w:color w:val="000000"/>
          <w:sz w:val="24"/>
          <w:szCs w:val="24"/>
        </w:rPr>
        <w:t>.</w:t>
      </w:r>
    </w:p>
    <w:p w:rsidR="00045BB8" w:rsidRPr="001D3F2F" w:rsidRDefault="00045BB8" w:rsidP="00045BB8">
      <w:pPr>
        <w:rPr>
          <w:b/>
        </w:rPr>
      </w:pPr>
      <w:r w:rsidRPr="001D3F2F">
        <w:rPr>
          <w:b/>
        </w:rPr>
        <w:t xml:space="preserve"> </w:t>
      </w:r>
    </w:p>
    <w:p w:rsidR="00475F79" w:rsidRPr="001D3F2F" w:rsidRDefault="00475F79" w:rsidP="00045BB8">
      <w:pPr>
        <w:rPr>
          <w:b/>
        </w:rPr>
      </w:pPr>
    </w:p>
    <w:p w:rsidR="00475F79" w:rsidRPr="001D3F2F" w:rsidRDefault="00475F79" w:rsidP="00045BB8">
      <w:pPr>
        <w:rPr>
          <w:b/>
        </w:rPr>
      </w:pPr>
    </w:p>
    <w:p w:rsidR="00942331" w:rsidRPr="001D3F2F" w:rsidRDefault="00942331" w:rsidP="00045BB8">
      <w:pPr>
        <w:rPr>
          <w:b/>
        </w:rPr>
      </w:pPr>
    </w:p>
    <w:p w:rsidR="00045BB8" w:rsidRPr="001D3F2F" w:rsidRDefault="007400F2" w:rsidP="00045BB8">
      <w:pPr>
        <w:rPr>
          <w:color w:val="000000"/>
        </w:rPr>
      </w:pPr>
      <w:r w:rsidRPr="001D3F2F">
        <w:t>Сільський голова</w:t>
      </w:r>
      <w:r w:rsidR="00B02AE4" w:rsidRPr="001D3F2F">
        <w:t xml:space="preserve">                                                                        </w:t>
      </w:r>
      <w:r w:rsidRPr="001D3F2F">
        <w:t xml:space="preserve">                 Андрій БОТАНІН</w:t>
      </w:r>
    </w:p>
    <w:p w:rsidR="00045BB8" w:rsidRPr="001D3F2F" w:rsidRDefault="00045BB8" w:rsidP="00045BB8">
      <w:pPr>
        <w:pStyle w:val="a4"/>
        <w:jc w:val="both"/>
        <w:rPr>
          <w:color w:val="000000"/>
          <w:sz w:val="24"/>
          <w:szCs w:val="24"/>
        </w:rPr>
      </w:pPr>
    </w:p>
    <w:p w:rsidR="007D25A7" w:rsidRPr="001D3F2F" w:rsidRDefault="00900DC5" w:rsidP="001F5BFD">
      <w:pPr>
        <w:pStyle w:val="a4"/>
        <w:jc w:val="both"/>
        <w:rPr>
          <w:sz w:val="24"/>
          <w:szCs w:val="24"/>
        </w:rPr>
      </w:pPr>
      <w:r w:rsidRPr="001D3F2F">
        <w:rPr>
          <w:sz w:val="24"/>
          <w:szCs w:val="24"/>
        </w:rPr>
        <w:t xml:space="preserve">         </w:t>
      </w:r>
      <w:r w:rsidR="00E6518C" w:rsidRPr="001D3F2F">
        <w:rPr>
          <w:sz w:val="24"/>
          <w:szCs w:val="24"/>
        </w:rPr>
        <w:t xml:space="preserve"> </w:t>
      </w:r>
    </w:p>
    <w:sectPr w:rsidR="007D25A7" w:rsidRPr="001D3F2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B8" w:rsidRDefault="00A04EB8" w:rsidP="00435389">
      <w:r>
        <w:separator/>
      </w:r>
    </w:p>
  </w:endnote>
  <w:endnote w:type="continuationSeparator" w:id="0">
    <w:p w:rsidR="00A04EB8" w:rsidRDefault="00A04EB8" w:rsidP="004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B8" w:rsidRDefault="00A04EB8" w:rsidP="00435389">
      <w:r>
        <w:separator/>
      </w:r>
    </w:p>
  </w:footnote>
  <w:footnote w:type="continuationSeparator" w:id="0">
    <w:p w:rsidR="00A04EB8" w:rsidRDefault="00A04EB8" w:rsidP="0043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0F85081C"/>
    <w:multiLevelType w:val="hybridMultilevel"/>
    <w:tmpl w:val="2BF47E60"/>
    <w:lvl w:ilvl="0" w:tplc="BAB413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4742BA"/>
    <w:multiLevelType w:val="hybridMultilevel"/>
    <w:tmpl w:val="755E3C58"/>
    <w:lvl w:ilvl="0" w:tplc="D194A9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7D16B86"/>
    <w:multiLevelType w:val="hybridMultilevel"/>
    <w:tmpl w:val="87986B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294540"/>
    <w:multiLevelType w:val="hybridMultilevel"/>
    <w:tmpl w:val="E13442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53A03"/>
    <w:multiLevelType w:val="hybridMultilevel"/>
    <w:tmpl w:val="035C5714"/>
    <w:lvl w:ilvl="0" w:tplc="041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2">
    <w:nsid w:val="3AEE7777"/>
    <w:multiLevelType w:val="hybridMultilevel"/>
    <w:tmpl w:val="4CCEDA8E"/>
    <w:lvl w:ilvl="0" w:tplc="3FBA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0B79D0"/>
    <w:multiLevelType w:val="hybridMultilevel"/>
    <w:tmpl w:val="A9665A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A96B6C"/>
    <w:multiLevelType w:val="hybridMultilevel"/>
    <w:tmpl w:val="44B2CFC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55608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655712F"/>
    <w:multiLevelType w:val="hybridMultilevel"/>
    <w:tmpl w:val="C7523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4421DF"/>
    <w:multiLevelType w:val="hybridMultilevel"/>
    <w:tmpl w:val="AD90163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D420DE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1266E28"/>
    <w:multiLevelType w:val="hybridMultilevel"/>
    <w:tmpl w:val="459031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C90A51"/>
    <w:multiLevelType w:val="hybridMultilevel"/>
    <w:tmpl w:val="D88645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55BA9"/>
    <w:multiLevelType w:val="hybridMultilevel"/>
    <w:tmpl w:val="66EE33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8B13C3"/>
    <w:multiLevelType w:val="hybridMultilevel"/>
    <w:tmpl w:val="90A2F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DF5718"/>
    <w:multiLevelType w:val="hybridMultilevel"/>
    <w:tmpl w:val="D24E7B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D297ADA"/>
    <w:multiLevelType w:val="hybridMultilevel"/>
    <w:tmpl w:val="A6F69A1E"/>
    <w:lvl w:ilvl="0" w:tplc="89808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361B6C"/>
    <w:multiLevelType w:val="hybridMultilevel"/>
    <w:tmpl w:val="8AA4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22"/>
  </w:num>
  <w:num w:numId="10">
    <w:abstractNumId w:val="19"/>
  </w:num>
  <w:num w:numId="11">
    <w:abstractNumId w:val="23"/>
  </w:num>
  <w:num w:numId="12">
    <w:abstractNumId w:val="17"/>
  </w:num>
  <w:num w:numId="13">
    <w:abstractNumId w:val="9"/>
  </w:num>
  <w:num w:numId="14">
    <w:abstractNumId w:val="18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  <w:num w:numId="19">
    <w:abstractNumId w:val="7"/>
  </w:num>
  <w:num w:numId="20">
    <w:abstractNumId w:val="20"/>
  </w:num>
  <w:num w:numId="21">
    <w:abstractNumId w:val="15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863"/>
    <w:rsid w:val="00001763"/>
    <w:rsid w:val="00003C9D"/>
    <w:rsid w:val="0000491E"/>
    <w:rsid w:val="00012306"/>
    <w:rsid w:val="000151CA"/>
    <w:rsid w:val="00020881"/>
    <w:rsid w:val="000236C7"/>
    <w:rsid w:val="00027A42"/>
    <w:rsid w:val="00032323"/>
    <w:rsid w:val="00032369"/>
    <w:rsid w:val="000340AE"/>
    <w:rsid w:val="00040D8B"/>
    <w:rsid w:val="0004578E"/>
    <w:rsid w:val="00045BB8"/>
    <w:rsid w:val="000572D5"/>
    <w:rsid w:val="000616BA"/>
    <w:rsid w:val="000648BD"/>
    <w:rsid w:val="0007437F"/>
    <w:rsid w:val="000800A0"/>
    <w:rsid w:val="00084C05"/>
    <w:rsid w:val="00085AC1"/>
    <w:rsid w:val="000872E7"/>
    <w:rsid w:val="000915A7"/>
    <w:rsid w:val="00094AB0"/>
    <w:rsid w:val="000A1F1E"/>
    <w:rsid w:val="000B4250"/>
    <w:rsid w:val="000B719C"/>
    <w:rsid w:val="000B7479"/>
    <w:rsid w:val="000C68B3"/>
    <w:rsid w:val="000D1D4E"/>
    <w:rsid w:val="000E1997"/>
    <w:rsid w:val="000E3416"/>
    <w:rsid w:val="000F19AD"/>
    <w:rsid w:val="00100D7D"/>
    <w:rsid w:val="00104775"/>
    <w:rsid w:val="00106DDE"/>
    <w:rsid w:val="00106E5D"/>
    <w:rsid w:val="001123AB"/>
    <w:rsid w:val="00132592"/>
    <w:rsid w:val="00134F32"/>
    <w:rsid w:val="001376BF"/>
    <w:rsid w:val="00140C92"/>
    <w:rsid w:val="001446E7"/>
    <w:rsid w:val="00144A61"/>
    <w:rsid w:val="00144B3A"/>
    <w:rsid w:val="0015635E"/>
    <w:rsid w:val="001601FE"/>
    <w:rsid w:val="00167A23"/>
    <w:rsid w:val="00167FA7"/>
    <w:rsid w:val="00172282"/>
    <w:rsid w:val="00176275"/>
    <w:rsid w:val="00180B59"/>
    <w:rsid w:val="001968A2"/>
    <w:rsid w:val="001975E0"/>
    <w:rsid w:val="001A043B"/>
    <w:rsid w:val="001A1D26"/>
    <w:rsid w:val="001A2C5F"/>
    <w:rsid w:val="001A5631"/>
    <w:rsid w:val="001A6956"/>
    <w:rsid w:val="001A6B3D"/>
    <w:rsid w:val="001A6D54"/>
    <w:rsid w:val="001B4790"/>
    <w:rsid w:val="001B75D4"/>
    <w:rsid w:val="001B79A3"/>
    <w:rsid w:val="001C092F"/>
    <w:rsid w:val="001C22AF"/>
    <w:rsid w:val="001D30BF"/>
    <w:rsid w:val="001D3F2F"/>
    <w:rsid w:val="001D4400"/>
    <w:rsid w:val="001D7872"/>
    <w:rsid w:val="001E2A89"/>
    <w:rsid w:val="001E35B0"/>
    <w:rsid w:val="001F09BE"/>
    <w:rsid w:val="001F10C4"/>
    <w:rsid w:val="001F2203"/>
    <w:rsid w:val="001F24F8"/>
    <w:rsid w:val="001F5BFD"/>
    <w:rsid w:val="00200A46"/>
    <w:rsid w:val="00206E5D"/>
    <w:rsid w:val="0021418A"/>
    <w:rsid w:val="00216C56"/>
    <w:rsid w:val="002179E5"/>
    <w:rsid w:val="002226A1"/>
    <w:rsid w:val="00224721"/>
    <w:rsid w:val="00230ADE"/>
    <w:rsid w:val="002338AB"/>
    <w:rsid w:val="00234DAC"/>
    <w:rsid w:val="00235CFE"/>
    <w:rsid w:val="00237E2F"/>
    <w:rsid w:val="002536E6"/>
    <w:rsid w:val="00255631"/>
    <w:rsid w:val="00262774"/>
    <w:rsid w:val="00262776"/>
    <w:rsid w:val="00262B21"/>
    <w:rsid w:val="00266050"/>
    <w:rsid w:val="002661BD"/>
    <w:rsid w:val="00266277"/>
    <w:rsid w:val="00266E3A"/>
    <w:rsid w:val="0027056A"/>
    <w:rsid w:val="002709C8"/>
    <w:rsid w:val="00274C5A"/>
    <w:rsid w:val="00277817"/>
    <w:rsid w:val="002818A2"/>
    <w:rsid w:val="00281C92"/>
    <w:rsid w:val="002A3869"/>
    <w:rsid w:val="002B0A93"/>
    <w:rsid w:val="002B1169"/>
    <w:rsid w:val="002B5C37"/>
    <w:rsid w:val="002C1CF6"/>
    <w:rsid w:val="002C79AA"/>
    <w:rsid w:val="002D1E29"/>
    <w:rsid w:val="002E13A9"/>
    <w:rsid w:val="002E4301"/>
    <w:rsid w:val="002E53BE"/>
    <w:rsid w:val="002F5960"/>
    <w:rsid w:val="00302546"/>
    <w:rsid w:val="00307709"/>
    <w:rsid w:val="003126BC"/>
    <w:rsid w:val="00313E0B"/>
    <w:rsid w:val="00330E60"/>
    <w:rsid w:val="0033302B"/>
    <w:rsid w:val="00336DDC"/>
    <w:rsid w:val="0034133B"/>
    <w:rsid w:val="00345326"/>
    <w:rsid w:val="00346316"/>
    <w:rsid w:val="0035219A"/>
    <w:rsid w:val="003603DE"/>
    <w:rsid w:val="003604D0"/>
    <w:rsid w:val="00364881"/>
    <w:rsid w:val="00376C15"/>
    <w:rsid w:val="00385725"/>
    <w:rsid w:val="00387837"/>
    <w:rsid w:val="00394D83"/>
    <w:rsid w:val="003A4903"/>
    <w:rsid w:val="003A7557"/>
    <w:rsid w:val="003B492B"/>
    <w:rsid w:val="003B6D59"/>
    <w:rsid w:val="003B7810"/>
    <w:rsid w:val="003C1B59"/>
    <w:rsid w:val="003C1F10"/>
    <w:rsid w:val="003C4F60"/>
    <w:rsid w:val="003C66CC"/>
    <w:rsid w:val="003D3DD2"/>
    <w:rsid w:val="003D69F2"/>
    <w:rsid w:val="003E0419"/>
    <w:rsid w:val="003E5BC4"/>
    <w:rsid w:val="003E7F46"/>
    <w:rsid w:val="003F1863"/>
    <w:rsid w:val="003F6A55"/>
    <w:rsid w:val="003F77CB"/>
    <w:rsid w:val="00400963"/>
    <w:rsid w:val="004021D9"/>
    <w:rsid w:val="004039AA"/>
    <w:rsid w:val="00403C81"/>
    <w:rsid w:val="00405431"/>
    <w:rsid w:val="0041241A"/>
    <w:rsid w:val="00421F0B"/>
    <w:rsid w:val="00422D70"/>
    <w:rsid w:val="004231C3"/>
    <w:rsid w:val="004267BA"/>
    <w:rsid w:val="00430C66"/>
    <w:rsid w:val="00431025"/>
    <w:rsid w:val="00432239"/>
    <w:rsid w:val="00435389"/>
    <w:rsid w:val="00436F34"/>
    <w:rsid w:val="00437CE0"/>
    <w:rsid w:val="00444CCF"/>
    <w:rsid w:val="004459BF"/>
    <w:rsid w:val="004505B4"/>
    <w:rsid w:val="004532B8"/>
    <w:rsid w:val="004622E0"/>
    <w:rsid w:val="00462CE8"/>
    <w:rsid w:val="00462E5E"/>
    <w:rsid w:val="004672B1"/>
    <w:rsid w:val="00467368"/>
    <w:rsid w:val="00470FD7"/>
    <w:rsid w:val="00471E11"/>
    <w:rsid w:val="00475B86"/>
    <w:rsid w:val="00475F79"/>
    <w:rsid w:val="0048280E"/>
    <w:rsid w:val="004873E9"/>
    <w:rsid w:val="004918BF"/>
    <w:rsid w:val="004956AB"/>
    <w:rsid w:val="004A10DD"/>
    <w:rsid w:val="004B3266"/>
    <w:rsid w:val="004B788E"/>
    <w:rsid w:val="004C7994"/>
    <w:rsid w:val="004D1800"/>
    <w:rsid w:val="004D5CCB"/>
    <w:rsid w:val="004D6E41"/>
    <w:rsid w:val="004D7CCA"/>
    <w:rsid w:val="004E0B8A"/>
    <w:rsid w:val="004E5788"/>
    <w:rsid w:val="004F0EC2"/>
    <w:rsid w:val="00502A91"/>
    <w:rsid w:val="005036D2"/>
    <w:rsid w:val="005049A7"/>
    <w:rsid w:val="00506552"/>
    <w:rsid w:val="00520631"/>
    <w:rsid w:val="00527D73"/>
    <w:rsid w:val="00527E87"/>
    <w:rsid w:val="00530D5B"/>
    <w:rsid w:val="00534B1E"/>
    <w:rsid w:val="005373C4"/>
    <w:rsid w:val="0054231C"/>
    <w:rsid w:val="00542AB5"/>
    <w:rsid w:val="00544BE8"/>
    <w:rsid w:val="00546138"/>
    <w:rsid w:val="005536E3"/>
    <w:rsid w:val="00553F21"/>
    <w:rsid w:val="00554611"/>
    <w:rsid w:val="00555641"/>
    <w:rsid w:val="005556CF"/>
    <w:rsid w:val="00555A1B"/>
    <w:rsid w:val="0056339F"/>
    <w:rsid w:val="00567782"/>
    <w:rsid w:val="0057174B"/>
    <w:rsid w:val="005742FF"/>
    <w:rsid w:val="005749D5"/>
    <w:rsid w:val="00582290"/>
    <w:rsid w:val="00583617"/>
    <w:rsid w:val="005838E9"/>
    <w:rsid w:val="00585910"/>
    <w:rsid w:val="005866E5"/>
    <w:rsid w:val="005872A3"/>
    <w:rsid w:val="00595CB8"/>
    <w:rsid w:val="005A3121"/>
    <w:rsid w:val="005A6FFB"/>
    <w:rsid w:val="005A7C25"/>
    <w:rsid w:val="005B56BA"/>
    <w:rsid w:val="005C1D3F"/>
    <w:rsid w:val="005C3BE2"/>
    <w:rsid w:val="005C5665"/>
    <w:rsid w:val="005C75B6"/>
    <w:rsid w:val="005D356B"/>
    <w:rsid w:val="005D7DDE"/>
    <w:rsid w:val="005E48A7"/>
    <w:rsid w:val="005E5348"/>
    <w:rsid w:val="005F5EB5"/>
    <w:rsid w:val="006123B4"/>
    <w:rsid w:val="00620A93"/>
    <w:rsid w:val="0063180A"/>
    <w:rsid w:val="0063281C"/>
    <w:rsid w:val="00633BD1"/>
    <w:rsid w:val="00634A37"/>
    <w:rsid w:val="006425CA"/>
    <w:rsid w:val="0064276E"/>
    <w:rsid w:val="00642EAB"/>
    <w:rsid w:val="00644EE2"/>
    <w:rsid w:val="00646003"/>
    <w:rsid w:val="00652B2F"/>
    <w:rsid w:val="00660257"/>
    <w:rsid w:val="006657F2"/>
    <w:rsid w:val="00671FFD"/>
    <w:rsid w:val="00672385"/>
    <w:rsid w:val="006732C5"/>
    <w:rsid w:val="006764DF"/>
    <w:rsid w:val="00676647"/>
    <w:rsid w:val="00677D9C"/>
    <w:rsid w:val="0068129A"/>
    <w:rsid w:val="006817AF"/>
    <w:rsid w:val="0068399C"/>
    <w:rsid w:val="00696A7C"/>
    <w:rsid w:val="0069759A"/>
    <w:rsid w:val="006A1161"/>
    <w:rsid w:val="006A340D"/>
    <w:rsid w:val="006B65CE"/>
    <w:rsid w:val="006C0581"/>
    <w:rsid w:val="006D237D"/>
    <w:rsid w:val="006D426F"/>
    <w:rsid w:val="006E37EC"/>
    <w:rsid w:val="006E497F"/>
    <w:rsid w:val="006E662D"/>
    <w:rsid w:val="006F67D3"/>
    <w:rsid w:val="006F74A2"/>
    <w:rsid w:val="00703F11"/>
    <w:rsid w:val="00713D5C"/>
    <w:rsid w:val="00720A42"/>
    <w:rsid w:val="0072165C"/>
    <w:rsid w:val="00724B4C"/>
    <w:rsid w:val="00724E43"/>
    <w:rsid w:val="007322E4"/>
    <w:rsid w:val="0073250D"/>
    <w:rsid w:val="00734728"/>
    <w:rsid w:val="007400F2"/>
    <w:rsid w:val="00752067"/>
    <w:rsid w:val="0075372A"/>
    <w:rsid w:val="00755728"/>
    <w:rsid w:val="00756FC9"/>
    <w:rsid w:val="00770611"/>
    <w:rsid w:val="00781EBE"/>
    <w:rsid w:val="00783ADB"/>
    <w:rsid w:val="00785064"/>
    <w:rsid w:val="0079287C"/>
    <w:rsid w:val="00796D89"/>
    <w:rsid w:val="007A0B08"/>
    <w:rsid w:val="007A38FB"/>
    <w:rsid w:val="007A68A8"/>
    <w:rsid w:val="007B4622"/>
    <w:rsid w:val="007B6764"/>
    <w:rsid w:val="007B683E"/>
    <w:rsid w:val="007B6EB8"/>
    <w:rsid w:val="007C0D01"/>
    <w:rsid w:val="007D25A7"/>
    <w:rsid w:val="007D4149"/>
    <w:rsid w:val="007D6406"/>
    <w:rsid w:val="007E667B"/>
    <w:rsid w:val="007F05A3"/>
    <w:rsid w:val="007F2E3E"/>
    <w:rsid w:val="00800696"/>
    <w:rsid w:val="00807748"/>
    <w:rsid w:val="00820F4B"/>
    <w:rsid w:val="0082259E"/>
    <w:rsid w:val="00824A9B"/>
    <w:rsid w:val="00824F11"/>
    <w:rsid w:val="00825D96"/>
    <w:rsid w:val="008418D9"/>
    <w:rsid w:val="00861288"/>
    <w:rsid w:val="00864A8A"/>
    <w:rsid w:val="00870311"/>
    <w:rsid w:val="00874FE0"/>
    <w:rsid w:val="008778B3"/>
    <w:rsid w:val="008838CB"/>
    <w:rsid w:val="008902DD"/>
    <w:rsid w:val="0089139A"/>
    <w:rsid w:val="00892A7A"/>
    <w:rsid w:val="00894190"/>
    <w:rsid w:val="008A0E79"/>
    <w:rsid w:val="008A5BDD"/>
    <w:rsid w:val="008B1B57"/>
    <w:rsid w:val="008B7BAE"/>
    <w:rsid w:val="008C2EC2"/>
    <w:rsid w:val="008C3B97"/>
    <w:rsid w:val="008D2458"/>
    <w:rsid w:val="008D36CA"/>
    <w:rsid w:val="008D4725"/>
    <w:rsid w:val="008E7483"/>
    <w:rsid w:val="008F6081"/>
    <w:rsid w:val="00900DC5"/>
    <w:rsid w:val="009031ED"/>
    <w:rsid w:val="009102A5"/>
    <w:rsid w:val="00914E4E"/>
    <w:rsid w:val="0091765B"/>
    <w:rsid w:val="00927916"/>
    <w:rsid w:val="009354FF"/>
    <w:rsid w:val="00936D8B"/>
    <w:rsid w:val="00942331"/>
    <w:rsid w:val="0094257E"/>
    <w:rsid w:val="00944046"/>
    <w:rsid w:val="009461F9"/>
    <w:rsid w:val="00952730"/>
    <w:rsid w:val="00965926"/>
    <w:rsid w:val="00970056"/>
    <w:rsid w:val="0097363D"/>
    <w:rsid w:val="00974BCC"/>
    <w:rsid w:val="00981584"/>
    <w:rsid w:val="00990975"/>
    <w:rsid w:val="00996155"/>
    <w:rsid w:val="009A0F2A"/>
    <w:rsid w:val="009A189E"/>
    <w:rsid w:val="009A449E"/>
    <w:rsid w:val="009A7861"/>
    <w:rsid w:val="009B4D7E"/>
    <w:rsid w:val="009C160A"/>
    <w:rsid w:val="009C3E9C"/>
    <w:rsid w:val="009C40DA"/>
    <w:rsid w:val="009C4493"/>
    <w:rsid w:val="009D04DB"/>
    <w:rsid w:val="009E5B5A"/>
    <w:rsid w:val="009E759B"/>
    <w:rsid w:val="009F6673"/>
    <w:rsid w:val="00A04EB8"/>
    <w:rsid w:val="00A07DEC"/>
    <w:rsid w:val="00A1047B"/>
    <w:rsid w:val="00A12201"/>
    <w:rsid w:val="00A15279"/>
    <w:rsid w:val="00A218A3"/>
    <w:rsid w:val="00A23E81"/>
    <w:rsid w:val="00A303BA"/>
    <w:rsid w:val="00A3357D"/>
    <w:rsid w:val="00A34015"/>
    <w:rsid w:val="00A36A59"/>
    <w:rsid w:val="00A42084"/>
    <w:rsid w:val="00A44440"/>
    <w:rsid w:val="00A50DD3"/>
    <w:rsid w:val="00A51963"/>
    <w:rsid w:val="00A530F9"/>
    <w:rsid w:val="00A5623D"/>
    <w:rsid w:val="00A575CA"/>
    <w:rsid w:val="00A643C8"/>
    <w:rsid w:val="00A64A18"/>
    <w:rsid w:val="00A67E74"/>
    <w:rsid w:val="00A70A2C"/>
    <w:rsid w:val="00A716CE"/>
    <w:rsid w:val="00A72C0F"/>
    <w:rsid w:val="00A74EE1"/>
    <w:rsid w:val="00A7680B"/>
    <w:rsid w:val="00A81040"/>
    <w:rsid w:val="00A81C61"/>
    <w:rsid w:val="00A85395"/>
    <w:rsid w:val="00A86BA3"/>
    <w:rsid w:val="00A92431"/>
    <w:rsid w:val="00A926BD"/>
    <w:rsid w:val="00A93AD2"/>
    <w:rsid w:val="00A94484"/>
    <w:rsid w:val="00A949EB"/>
    <w:rsid w:val="00A95318"/>
    <w:rsid w:val="00AA2D8E"/>
    <w:rsid w:val="00AB44CA"/>
    <w:rsid w:val="00AC1716"/>
    <w:rsid w:val="00AC2528"/>
    <w:rsid w:val="00AC640A"/>
    <w:rsid w:val="00AC66FC"/>
    <w:rsid w:val="00AE10A7"/>
    <w:rsid w:val="00AE1440"/>
    <w:rsid w:val="00AE5584"/>
    <w:rsid w:val="00AF1567"/>
    <w:rsid w:val="00AF3599"/>
    <w:rsid w:val="00B01284"/>
    <w:rsid w:val="00B02AE4"/>
    <w:rsid w:val="00B104DD"/>
    <w:rsid w:val="00B10593"/>
    <w:rsid w:val="00B15323"/>
    <w:rsid w:val="00B1595C"/>
    <w:rsid w:val="00B20470"/>
    <w:rsid w:val="00B273B5"/>
    <w:rsid w:val="00B33391"/>
    <w:rsid w:val="00B33934"/>
    <w:rsid w:val="00B369F8"/>
    <w:rsid w:val="00B36E87"/>
    <w:rsid w:val="00B412C0"/>
    <w:rsid w:val="00B471BC"/>
    <w:rsid w:val="00B55329"/>
    <w:rsid w:val="00B5614F"/>
    <w:rsid w:val="00B56835"/>
    <w:rsid w:val="00B6350A"/>
    <w:rsid w:val="00B77176"/>
    <w:rsid w:val="00B805AB"/>
    <w:rsid w:val="00B81A63"/>
    <w:rsid w:val="00B83207"/>
    <w:rsid w:val="00B94476"/>
    <w:rsid w:val="00BA3D66"/>
    <w:rsid w:val="00BA71F7"/>
    <w:rsid w:val="00BB1E50"/>
    <w:rsid w:val="00BB44D8"/>
    <w:rsid w:val="00BC0BE2"/>
    <w:rsid w:val="00BC2510"/>
    <w:rsid w:val="00BC66A2"/>
    <w:rsid w:val="00BD0139"/>
    <w:rsid w:val="00BD0AAA"/>
    <w:rsid w:val="00BE1E74"/>
    <w:rsid w:val="00BF2A7A"/>
    <w:rsid w:val="00C01AC9"/>
    <w:rsid w:val="00C05716"/>
    <w:rsid w:val="00C10574"/>
    <w:rsid w:val="00C14B3F"/>
    <w:rsid w:val="00C169D1"/>
    <w:rsid w:val="00C1728B"/>
    <w:rsid w:val="00C22085"/>
    <w:rsid w:val="00C26712"/>
    <w:rsid w:val="00C31D2C"/>
    <w:rsid w:val="00C33CB5"/>
    <w:rsid w:val="00C46B61"/>
    <w:rsid w:val="00C5208A"/>
    <w:rsid w:val="00C556CF"/>
    <w:rsid w:val="00C57EE1"/>
    <w:rsid w:val="00C61499"/>
    <w:rsid w:val="00C7148A"/>
    <w:rsid w:val="00C75290"/>
    <w:rsid w:val="00C83572"/>
    <w:rsid w:val="00C913A6"/>
    <w:rsid w:val="00C95525"/>
    <w:rsid w:val="00C971B5"/>
    <w:rsid w:val="00C97B17"/>
    <w:rsid w:val="00CA2BEA"/>
    <w:rsid w:val="00CA7422"/>
    <w:rsid w:val="00CB025F"/>
    <w:rsid w:val="00CB6976"/>
    <w:rsid w:val="00CB7C83"/>
    <w:rsid w:val="00CC203B"/>
    <w:rsid w:val="00CC42E1"/>
    <w:rsid w:val="00CD6ACD"/>
    <w:rsid w:val="00CD7F0B"/>
    <w:rsid w:val="00CF70A3"/>
    <w:rsid w:val="00D101CD"/>
    <w:rsid w:val="00D16292"/>
    <w:rsid w:val="00D2150E"/>
    <w:rsid w:val="00D21E94"/>
    <w:rsid w:val="00D24A56"/>
    <w:rsid w:val="00D4115C"/>
    <w:rsid w:val="00D43184"/>
    <w:rsid w:val="00D50524"/>
    <w:rsid w:val="00D51137"/>
    <w:rsid w:val="00D55510"/>
    <w:rsid w:val="00D60D97"/>
    <w:rsid w:val="00D64A5C"/>
    <w:rsid w:val="00D66B7E"/>
    <w:rsid w:val="00D73D01"/>
    <w:rsid w:val="00D762EA"/>
    <w:rsid w:val="00D824EA"/>
    <w:rsid w:val="00D83016"/>
    <w:rsid w:val="00D8475F"/>
    <w:rsid w:val="00D85375"/>
    <w:rsid w:val="00D911C0"/>
    <w:rsid w:val="00D93AA8"/>
    <w:rsid w:val="00DA4D52"/>
    <w:rsid w:val="00DA6120"/>
    <w:rsid w:val="00DB143B"/>
    <w:rsid w:val="00DB7588"/>
    <w:rsid w:val="00DC60A9"/>
    <w:rsid w:val="00DD1DE1"/>
    <w:rsid w:val="00DD70A3"/>
    <w:rsid w:val="00DE20AB"/>
    <w:rsid w:val="00DE4540"/>
    <w:rsid w:val="00DF513E"/>
    <w:rsid w:val="00DF69A6"/>
    <w:rsid w:val="00DF6F1D"/>
    <w:rsid w:val="00E02EF9"/>
    <w:rsid w:val="00E05C68"/>
    <w:rsid w:val="00E068A9"/>
    <w:rsid w:val="00E10104"/>
    <w:rsid w:val="00E11693"/>
    <w:rsid w:val="00E1272D"/>
    <w:rsid w:val="00E1379E"/>
    <w:rsid w:val="00E21986"/>
    <w:rsid w:val="00E237F3"/>
    <w:rsid w:val="00E26C63"/>
    <w:rsid w:val="00E3763F"/>
    <w:rsid w:val="00E4005B"/>
    <w:rsid w:val="00E42672"/>
    <w:rsid w:val="00E43043"/>
    <w:rsid w:val="00E510D9"/>
    <w:rsid w:val="00E5200B"/>
    <w:rsid w:val="00E56D7E"/>
    <w:rsid w:val="00E6518C"/>
    <w:rsid w:val="00E72242"/>
    <w:rsid w:val="00E76BBE"/>
    <w:rsid w:val="00E9036C"/>
    <w:rsid w:val="00E9108B"/>
    <w:rsid w:val="00E9777C"/>
    <w:rsid w:val="00EA0559"/>
    <w:rsid w:val="00EA4810"/>
    <w:rsid w:val="00EB4930"/>
    <w:rsid w:val="00EC0C12"/>
    <w:rsid w:val="00ED28C2"/>
    <w:rsid w:val="00ED7A62"/>
    <w:rsid w:val="00EE45A5"/>
    <w:rsid w:val="00EE67F3"/>
    <w:rsid w:val="00EF2E31"/>
    <w:rsid w:val="00EF2EF9"/>
    <w:rsid w:val="00F0446B"/>
    <w:rsid w:val="00F108F8"/>
    <w:rsid w:val="00F11C4D"/>
    <w:rsid w:val="00F12BBA"/>
    <w:rsid w:val="00F1539A"/>
    <w:rsid w:val="00F1615E"/>
    <w:rsid w:val="00F16FEF"/>
    <w:rsid w:val="00F20879"/>
    <w:rsid w:val="00F233DD"/>
    <w:rsid w:val="00F235EE"/>
    <w:rsid w:val="00F23ACA"/>
    <w:rsid w:val="00F24068"/>
    <w:rsid w:val="00F24880"/>
    <w:rsid w:val="00F2526C"/>
    <w:rsid w:val="00F31481"/>
    <w:rsid w:val="00F325CE"/>
    <w:rsid w:val="00F3771B"/>
    <w:rsid w:val="00F409A9"/>
    <w:rsid w:val="00F41B10"/>
    <w:rsid w:val="00F433C6"/>
    <w:rsid w:val="00F43C19"/>
    <w:rsid w:val="00F50667"/>
    <w:rsid w:val="00F521AB"/>
    <w:rsid w:val="00F60F31"/>
    <w:rsid w:val="00F63124"/>
    <w:rsid w:val="00F65BB2"/>
    <w:rsid w:val="00F66A0A"/>
    <w:rsid w:val="00F720DB"/>
    <w:rsid w:val="00F76437"/>
    <w:rsid w:val="00F766A8"/>
    <w:rsid w:val="00F77A52"/>
    <w:rsid w:val="00F92100"/>
    <w:rsid w:val="00F976A4"/>
    <w:rsid w:val="00FA17F3"/>
    <w:rsid w:val="00FA2C8C"/>
    <w:rsid w:val="00FA34CF"/>
    <w:rsid w:val="00FA400E"/>
    <w:rsid w:val="00FB0FB6"/>
    <w:rsid w:val="00FB104C"/>
    <w:rsid w:val="00FB58C6"/>
    <w:rsid w:val="00FB76F1"/>
    <w:rsid w:val="00FC0E8A"/>
    <w:rsid w:val="00FC319A"/>
    <w:rsid w:val="00FC59F7"/>
    <w:rsid w:val="00FD5518"/>
    <w:rsid w:val="00FD6340"/>
    <w:rsid w:val="00FE083E"/>
    <w:rsid w:val="00FE091D"/>
    <w:rsid w:val="00FF4E59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link w:val="a5"/>
    <w:rPr>
      <w:sz w:val="28"/>
      <w:szCs w:val="20"/>
    </w:rPr>
  </w:style>
  <w:style w:type="paragraph" w:styleId="a6">
    <w:name w:val="List"/>
    <w:basedOn w:val="a4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ohit Hind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F2E31"/>
    <w:rPr>
      <w:sz w:val="28"/>
      <w:lang w:val="uk-UA" w:eastAsia="zh-CN"/>
    </w:rPr>
  </w:style>
  <w:style w:type="paragraph" w:styleId="a9">
    <w:name w:val="List Paragraph"/>
    <w:basedOn w:val="a"/>
    <w:uiPriority w:val="34"/>
    <w:qFormat/>
    <w:rsid w:val="005C75B6"/>
    <w:pPr>
      <w:ind w:left="708"/>
    </w:pPr>
  </w:style>
  <w:style w:type="paragraph" w:styleId="aa">
    <w:name w:val="TOC Heading"/>
    <w:basedOn w:val="1"/>
    <w:next w:val="a"/>
    <w:uiPriority w:val="39"/>
    <w:semiHidden/>
    <w:unhideWhenUsed/>
    <w:qFormat/>
    <w:rsid w:val="00F1615E"/>
    <w:pPr>
      <w:keepLines/>
      <w:tabs>
        <w:tab w:val="clear" w:pos="432"/>
      </w:tabs>
      <w:suppressAutoHyphens w:val="0"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3111-C7C1-4541-9194-8392361F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2021-03-24T13:50:00Z</cp:lastPrinted>
  <dcterms:created xsi:type="dcterms:W3CDTF">2015-07-23T13:49:00Z</dcterms:created>
  <dcterms:modified xsi:type="dcterms:W3CDTF">2021-03-24T13:50:00Z</dcterms:modified>
</cp:coreProperties>
</file>